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57EC" w14:textId="77777777" w:rsidR="005E4A9F" w:rsidRPr="005E4A9F" w:rsidRDefault="005E4A9F" w:rsidP="003112D6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8C2C8E" w14:textId="77777777" w:rsidR="00EA6BCC" w:rsidRPr="00EA6BCC" w:rsidRDefault="00EA6BCC" w:rsidP="00EA6BC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2"/>
      <w:bookmarkEnd w:id="0"/>
      <w:r w:rsidRPr="00EA6BCC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14:paraId="649623B8" w14:textId="77777777" w:rsidR="00EA6BCC" w:rsidRPr="00EA6BCC" w:rsidRDefault="00EA6BCC" w:rsidP="00EA6B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6BCC">
        <w:rPr>
          <w:rFonts w:ascii="Arial" w:hAnsi="Arial" w:cs="Arial"/>
          <w:b/>
          <w:bCs/>
          <w:sz w:val="24"/>
          <w:szCs w:val="24"/>
        </w:rPr>
        <w:t>КРАСНОЯРСКИЙ КРАЙ</w:t>
      </w:r>
      <w:r w:rsidRPr="00EA6BCC">
        <w:rPr>
          <w:rFonts w:ascii="Arial" w:hAnsi="Arial" w:cs="Arial"/>
          <w:b/>
          <w:bCs/>
          <w:sz w:val="24"/>
          <w:szCs w:val="24"/>
        </w:rPr>
        <w:br/>
        <w:t>ЕРМАКОВСКИЙ РАЙОН</w:t>
      </w:r>
    </w:p>
    <w:p w14:paraId="6EE52567" w14:textId="77777777" w:rsidR="00EA6BCC" w:rsidRPr="00EA6BCC" w:rsidRDefault="00EA6BCC" w:rsidP="00EA6B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D8DF45" w14:textId="77777777" w:rsidR="00EA6BCC" w:rsidRPr="00EA6BCC" w:rsidRDefault="00EA6BCC" w:rsidP="00EA6B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6BCC">
        <w:rPr>
          <w:rFonts w:ascii="Arial" w:hAnsi="Arial" w:cs="Arial"/>
          <w:b/>
          <w:bCs/>
          <w:sz w:val="24"/>
          <w:szCs w:val="24"/>
        </w:rPr>
        <w:t>АДМИНИСТРАЦИЯ АРАДАНСКОГО СЕЛЬСОВЕТА</w:t>
      </w:r>
    </w:p>
    <w:p w14:paraId="05FA47D7" w14:textId="77777777" w:rsidR="00EA6BCC" w:rsidRPr="00EA6BCC" w:rsidRDefault="00EA6BCC" w:rsidP="00EA6B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A2BA8D" w14:textId="7F44CC10" w:rsidR="00EA6BCC" w:rsidRPr="00EA6BCC" w:rsidRDefault="00EA6BCC" w:rsidP="00EA6B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6BCC">
        <w:rPr>
          <w:rFonts w:ascii="Arial" w:hAnsi="Arial" w:cs="Arial"/>
          <w:b/>
          <w:bCs/>
          <w:sz w:val="24"/>
          <w:szCs w:val="24"/>
        </w:rPr>
        <w:t xml:space="preserve">ПОСТАНОВЛЕНИЕ                                   </w:t>
      </w:r>
    </w:p>
    <w:p w14:paraId="16DB9CF3" w14:textId="77777777" w:rsidR="00EA6BCC" w:rsidRPr="00EA6BCC" w:rsidRDefault="00EA6BCC" w:rsidP="00EA6BCC">
      <w:pPr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 </w:t>
      </w:r>
    </w:p>
    <w:p w14:paraId="0220D525" w14:textId="7AA4F4CD" w:rsidR="00EA6BCC" w:rsidRPr="00EA6BCC" w:rsidRDefault="00F47AC0" w:rsidP="00EA6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EA6BCC" w:rsidRPr="00EA6BC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EA6BCC" w:rsidRPr="00EA6BCC">
        <w:rPr>
          <w:rFonts w:ascii="Arial" w:hAnsi="Arial" w:cs="Arial"/>
          <w:sz w:val="24"/>
          <w:szCs w:val="24"/>
        </w:rPr>
        <w:t>.2025 г.</w:t>
      </w:r>
      <w:r w:rsidR="00EA6BCC" w:rsidRPr="00EA6BCC">
        <w:rPr>
          <w:rFonts w:ascii="Arial" w:hAnsi="Arial" w:cs="Arial"/>
          <w:sz w:val="24"/>
          <w:szCs w:val="24"/>
        </w:rPr>
        <w:tab/>
        <w:t xml:space="preserve">               </w:t>
      </w:r>
      <w:r w:rsidR="00EA6BCC" w:rsidRPr="00EA6BCC">
        <w:rPr>
          <w:rFonts w:ascii="Arial" w:hAnsi="Arial" w:cs="Arial"/>
          <w:sz w:val="24"/>
          <w:szCs w:val="24"/>
        </w:rPr>
        <w:tab/>
        <w:t xml:space="preserve">            п. Арадан</w:t>
      </w:r>
      <w:r w:rsidR="00EA6BCC" w:rsidRPr="00EA6BCC">
        <w:rPr>
          <w:rFonts w:ascii="Arial" w:hAnsi="Arial" w:cs="Arial"/>
          <w:sz w:val="24"/>
          <w:szCs w:val="24"/>
        </w:rPr>
        <w:tab/>
      </w:r>
      <w:r w:rsidR="00EA6BCC" w:rsidRPr="00EA6BCC">
        <w:rPr>
          <w:rFonts w:ascii="Arial" w:hAnsi="Arial" w:cs="Arial"/>
          <w:sz w:val="24"/>
          <w:szCs w:val="24"/>
        </w:rPr>
        <w:tab/>
        <w:t xml:space="preserve">   </w:t>
      </w:r>
      <w:r w:rsidR="00EA6BCC" w:rsidRPr="00EA6BCC">
        <w:rPr>
          <w:rFonts w:ascii="Arial" w:hAnsi="Arial" w:cs="Arial"/>
          <w:sz w:val="24"/>
          <w:szCs w:val="24"/>
        </w:rPr>
        <w:tab/>
      </w:r>
      <w:r w:rsidR="00EA6BCC" w:rsidRPr="00EA6BCC">
        <w:rPr>
          <w:rFonts w:ascii="Arial" w:hAnsi="Arial" w:cs="Arial"/>
          <w:sz w:val="24"/>
          <w:szCs w:val="24"/>
        </w:rPr>
        <w:tab/>
        <w:t xml:space="preserve">      № </w:t>
      </w:r>
      <w:r>
        <w:rPr>
          <w:rFonts w:ascii="Arial" w:hAnsi="Arial" w:cs="Arial"/>
          <w:sz w:val="24"/>
          <w:szCs w:val="24"/>
        </w:rPr>
        <w:t>17</w:t>
      </w:r>
      <w:r w:rsidR="00EA6BCC" w:rsidRPr="00EA6BCC">
        <w:rPr>
          <w:rFonts w:ascii="Arial" w:hAnsi="Arial" w:cs="Arial"/>
          <w:sz w:val="24"/>
          <w:szCs w:val="24"/>
        </w:rPr>
        <w:t>-П</w:t>
      </w:r>
    </w:p>
    <w:p w14:paraId="409DAF21" w14:textId="77777777" w:rsidR="00EA6BCC" w:rsidRPr="00EA6BCC" w:rsidRDefault="00EA6BCC" w:rsidP="00EA6BCC">
      <w:pPr>
        <w:rPr>
          <w:rFonts w:ascii="Arial" w:hAnsi="Arial" w:cs="Arial"/>
          <w:sz w:val="24"/>
          <w:szCs w:val="24"/>
        </w:rPr>
      </w:pPr>
    </w:p>
    <w:p w14:paraId="7C5451CA" w14:textId="362E0020" w:rsidR="00EA6BCC" w:rsidRPr="00EA6BCC" w:rsidRDefault="00EA6BCC" w:rsidP="00EA6BCC">
      <w:pPr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F47AC0" w:rsidRPr="00F47AC0">
        <w:rPr>
          <w:rFonts w:ascii="Arial" w:hAnsi="Arial" w:cs="Arial"/>
          <w:bCs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F47AC0">
        <w:rPr>
          <w:rFonts w:ascii="Arial" w:hAnsi="Arial" w:cs="Arial"/>
          <w:bCs/>
          <w:sz w:val="24"/>
          <w:szCs w:val="24"/>
        </w:rPr>
        <w:t>.</w:t>
      </w:r>
    </w:p>
    <w:p w14:paraId="49D2AA31" w14:textId="77777777" w:rsidR="00EA6BCC" w:rsidRPr="00EA6BCC" w:rsidRDefault="00EA6BCC" w:rsidP="00EA6BCC">
      <w:pPr>
        <w:rPr>
          <w:rFonts w:ascii="Arial" w:hAnsi="Arial" w:cs="Arial"/>
          <w:sz w:val="24"/>
          <w:szCs w:val="24"/>
        </w:rPr>
      </w:pPr>
    </w:p>
    <w:p w14:paraId="31D804BA" w14:textId="77777777" w:rsidR="00EA6BCC" w:rsidRPr="00EA6BCC" w:rsidRDefault="00EA6BCC" w:rsidP="00EA6BCC">
      <w:pPr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 </w:t>
      </w:r>
    </w:p>
    <w:p w14:paraId="473A0EC3" w14:textId="77777777" w:rsidR="00EA6BCC" w:rsidRPr="00EA6BCC" w:rsidRDefault="00EA6BCC" w:rsidP="00EA6B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(с последующим изменениями и дополнениями), руководствуясь Федеральным законом от 27.07.2010 г. №210-ФЗ «Об организации предоставления государственных и муниципальных услуг», Уставом Араданского сельсовета, </w:t>
      </w:r>
    </w:p>
    <w:p w14:paraId="19553BB7" w14:textId="77777777" w:rsidR="00EA6BCC" w:rsidRPr="00EA6BCC" w:rsidRDefault="00EA6BCC" w:rsidP="00EA6BC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6BCC">
        <w:rPr>
          <w:rFonts w:ascii="Arial" w:hAnsi="Arial" w:cs="Arial"/>
          <w:b/>
          <w:bCs/>
          <w:sz w:val="24"/>
          <w:szCs w:val="24"/>
        </w:rPr>
        <w:t>ПОСТАНОВЛЯЮ:</w:t>
      </w:r>
    </w:p>
    <w:p w14:paraId="426903B8" w14:textId="6672B3A7" w:rsidR="00EA6BCC" w:rsidRPr="00EA6BCC" w:rsidRDefault="00EA6BCC" w:rsidP="00EA6B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ab/>
        <w:t>1. Утвердить административный регламент по предоставлению местной администрацией муниципального образования Араданский сельсовет Ермаковского муниципального района Красноярского края муниципальной услуги «</w:t>
      </w:r>
      <w:r w:rsidR="00F47AC0" w:rsidRPr="00F47AC0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A6BCC">
        <w:rPr>
          <w:rFonts w:ascii="Arial" w:hAnsi="Arial" w:cs="Arial"/>
          <w:sz w:val="24"/>
          <w:szCs w:val="24"/>
        </w:rPr>
        <w:t xml:space="preserve">».  </w:t>
      </w:r>
    </w:p>
    <w:p w14:paraId="51C08A93" w14:textId="33C9D80A" w:rsidR="00EA6BCC" w:rsidRPr="00EA6BCC" w:rsidRDefault="00EA6BCC" w:rsidP="00EA6B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2. </w:t>
      </w:r>
      <w:r w:rsidRPr="00EA6BCC">
        <w:rPr>
          <w:rFonts w:ascii="Arial" w:hAnsi="Arial" w:cs="Arial"/>
          <w:bCs/>
          <w:sz w:val="24"/>
          <w:szCs w:val="24"/>
        </w:rPr>
        <w:t xml:space="preserve">Настоящее постановление вступает в силу со дня официального опубликования (обнародования) в информационном бюллетене администрации Араданского сельсовета «Ведомости Араданского сельсовета», подлежит  размещению на официальном сайте администрации Араданского сельсовета. </w:t>
      </w:r>
    </w:p>
    <w:p w14:paraId="62911659" w14:textId="062C334B" w:rsidR="00EA6BCC" w:rsidRPr="00EA6BCC" w:rsidRDefault="00EA6BCC" w:rsidP="00EA6B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3. </w:t>
      </w:r>
      <w:r w:rsidRPr="00EA6BCC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73133237" w14:textId="77777777" w:rsidR="00EA6BCC" w:rsidRPr="00EA6BCC" w:rsidRDefault="00EA6BCC" w:rsidP="00EA6BC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7A58AC" w14:textId="77777777" w:rsidR="00EA6BCC" w:rsidRPr="00EA6BCC" w:rsidRDefault="00EA6BCC" w:rsidP="00EA6B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 </w:t>
      </w:r>
    </w:p>
    <w:p w14:paraId="6AA89F84" w14:textId="77777777" w:rsidR="00EA6BCC" w:rsidRPr="00EA6BCC" w:rsidRDefault="00EA6BCC" w:rsidP="00EA6BC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FC6D68" w14:textId="77777777" w:rsidR="00EA6BCC" w:rsidRPr="00EA6BCC" w:rsidRDefault="00EA6BCC" w:rsidP="00EA6B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Глава администрации  </w:t>
      </w:r>
    </w:p>
    <w:p w14:paraId="2BFE228C" w14:textId="77777777" w:rsidR="00EA6BCC" w:rsidRPr="00EA6BCC" w:rsidRDefault="00EA6BCC" w:rsidP="00EA6B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Араданского сельсовета                                                                   О.Г. Овсиенко</w:t>
      </w:r>
    </w:p>
    <w:p w14:paraId="4F8020B0" w14:textId="77777777" w:rsidR="00EA6BCC" w:rsidRPr="00EA6BCC" w:rsidRDefault="00EA6BCC" w:rsidP="00EA6BC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172D2E3" w14:textId="77777777" w:rsidR="00EA6BCC" w:rsidRPr="00EA6BCC" w:rsidRDefault="00EA6BCC" w:rsidP="00EA6BC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D1104DD" w14:textId="77777777" w:rsidR="00EA6BCC" w:rsidRPr="00EA6BCC" w:rsidRDefault="00EA6BCC" w:rsidP="00EA6BCC">
      <w:pPr>
        <w:rPr>
          <w:rFonts w:ascii="Arial" w:hAnsi="Arial" w:cs="Arial"/>
          <w:bCs/>
          <w:sz w:val="24"/>
          <w:szCs w:val="24"/>
        </w:rPr>
      </w:pPr>
    </w:p>
    <w:p w14:paraId="00F4672F" w14:textId="77777777" w:rsidR="00EA6BCC" w:rsidRPr="00EA6BCC" w:rsidRDefault="00EA6BCC" w:rsidP="00EA6BCC">
      <w:pPr>
        <w:rPr>
          <w:rFonts w:ascii="Arial" w:hAnsi="Arial" w:cs="Arial"/>
          <w:bCs/>
          <w:sz w:val="24"/>
          <w:szCs w:val="24"/>
        </w:rPr>
      </w:pPr>
    </w:p>
    <w:p w14:paraId="3B272D56" w14:textId="77777777" w:rsidR="00EA6BCC" w:rsidRDefault="00EA6BCC" w:rsidP="00EA6BCC">
      <w:pPr>
        <w:rPr>
          <w:rFonts w:ascii="Arial" w:hAnsi="Arial" w:cs="Arial"/>
          <w:bCs/>
          <w:sz w:val="24"/>
          <w:szCs w:val="24"/>
        </w:rPr>
      </w:pPr>
    </w:p>
    <w:p w14:paraId="44B3D559" w14:textId="77777777" w:rsidR="00EA6BCC" w:rsidRDefault="00EA6BCC" w:rsidP="00EA6BCC">
      <w:pPr>
        <w:rPr>
          <w:rFonts w:ascii="Arial" w:hAnsi="Arial" w:cs="Arial"/>
          <w:bCs/>
          <w:sz w:val="24"/>
          <w:szCs w:val="24"/>
        </w:rPr>
      </w:pPr>
    </w:p>
    <w:p w14:paraId="747835B1" w14:textId="77777777" w:rsidR="00EA6BCC" w:rsidRDefault="00EA6BCC" w:rsidP="00EA6BCC">
      <w:pPr>
        <w:rPr>
          <w:rFonts w:ascii="Arial" w:hAnsi="Arial" w:cs="Arial"/>
          <w:bCs/>
          <w:sz w:val="24"/>
          <w:szCs w:val="24"/>
        </w:rPr>
      </w:pPr>
    </w:p>
    <w:p w14:paraId="118F40E0" w14:textId="77777777" w:rsidR="00EA6BCC" w:rsidRDefault="00EA6BCC" w:rsidP="00EA6BCC">
      <w:pPr>
        <w:rPr>
          <w:rFonts w:ascii="Arial" w:hAnsi="Arial" w:cs="Arial"/>
          <w:bCs/>
          <w:sz w:val="24"/>
          <w:szCs w:val="24"/>
        </w:rPr>
      </w:pPr>
    </w:p>
    <w:p w14:paraId="23EA5B16" w14:textId="77777777" w:rsidR="00EA6BCC" w:rsidRDefault="00EA6BCC" w:rsidP="00EA6BCC">
      <w:pPr>
        <w:rPr>
          <w:rFonts w:ascii="Arial" w:hAnsi="Arial" w:cs="Arial"/>
          <w:bCs/>
          <w:sz w:val="24"/>
          <w:szCs w:val="24"/>
        </w:rPr>
      </w:pPr>
    </w:p>
    <w:p w14:paraId="6FB363D6" w14:textId="77777777" w:rsidR="00EA6BCC" w:rsidRPr="00EA6BCC" w:rsidRDefault="00EA6BCC" w:rsidP="00EA6BCC">
      <w:pPr>
        <w:rPr>
          <w:rFonts w:ascii="Arial" w:hAnsi="Arial" w:cs="Arial"/>
          <w:bCs/>
          <w:sz w:val="24"/>
          <w:szCs w:val="24"/>
        </w:rPr>
      </w:pPr>
    </w:p>
    <w:p w14:paraId="6903015D" w14:textId="77777777" w:rsidR="00EA6BCC" w:rsidRDefault="00EA6BCC" w:rsidP="00EA6BCC">
      <w:pPr>
        <w:rPr>
          <w:rFonts w:ascii="Arial" w:hAnsi="Arial" w:cs="Arial"/>
          <w:bCs/>
          <w:sz w:val="24"/>
          <w:szCs w:val="24"/>
        </w:rPr>
      </w:pPr>
    </w:p>
    <w:p w14:paraId="08965D38" w14:textId="77777777" w:rsidR="00EA6BCC" w:rsidRDefault="00EA6BCC" w:rsidP="00EA6BCC">
      <w:pPr>
        <w:rPr>
          <w:rFonts w:ascii="Arial" w:hAnsi="Arial" w:cs="Arial"/>
          <w:bCs/>
          <w:sz w:val="24"/>
          <w:szCs w:val="24"/>
        </w:rPr>
      </w:pPr>
    </w:p>
    <w:p w14:paraId="33583490" w14:textId="6F471730" w:rsidR="00EA6BCC" w:rsidRPr="00EA6BCC" w:rsidRDefault="00EA6BCC" w:rsidP="00EA6BCC">
      <w:pPr>
        <w:jc w:val="right"/>
        <w:rPr>
          <w:rFonts w:ascii="Arial" w:hAnsi="Arial" w:cs="Arial"/>
        </w:rPr>
      </w:pPr>
      <w:r w:rsidRPr="00EA6BCC">
        <w:rPr>
          <w:rFonts w:ascii="Arial" w:hAnsi="Arial" w:cs="Arial"/>
        </w:rPr>
        <w:lastRenderedPageBreak/>
        <w:t>Утвержден</w:t>
      </w:r>
    </w:p>
    <w:p w14:paraId="59E541BE" w14:textId="77777777" w:rsidR="00EA6BCC" w:rsidRPr="00EA6BCC" w:rsidRDefault="00EA6BCC" w:rsidP="00EA6BCC">
      <w:pPr>
        <w:jc w:val="right"/>
        <w:rPr>
          <w:rFonts w:ascii="Arial" w:hAnsi="Arial" w:cs="Arial"/>
        </w:rPr>
      </w:pPr>
      <w:r w:rsidRPr="00EA6BCC">
        <w:rPr>
          <w:rFonts w:ascii="Arial" w:hAnsi="Arial" w:cs="Arial"/>
        </w:rPr>
        <w:t xml:space="preserve">постановлением администрации Араданского сельсовета </w:t>
      </w:r>
    </w:p>
    <w:p w14:paraId="4B17F029" w14:textId="5B1C85DF" w:rsidR="00EA6BCC" w:rsidRPr="00EA6BCC" w:rsidRDefault="00EA6BCC" w:rsidP="00EA6BCC">
      <w:pPr>
        <w:jc w:val="right"/>
        <w:rPr>
          <w:rFonts w:ascii="Arial" w:hAnsi="Arial" w:cs="Arial"/>
        </w:rPr>
      </w:pPr>
      <w:r w:rsidRPr="00EA6BCC">
        <w:rPr>
          <w:rFonts w:ascii="Arial" w:hAnsi="Arial" w:cs="Arial"/>
        </w:rPr>
        <w:t xml:space="preserve">от </w:t>
      </w:r>
      <w:r w:rsidR="00F47AC0">
        <w:rPr>
          <w:rFonts w:ascii="Arial" w:hAnsi="Arial" w:cs="Arial"/>
        </w:rPr>
        <w:t>16</w:t>
      </w:r>
      <w:r w:rsidRPr="00EA6BCC">
        <w:rPr>
          <w:rFonts w:ascii="Arial" w:hAnsi="Arial" w:cs="Arial"/>
        </w:rPr>
        <w:t>.0</w:t>
      </w:r>
      <w:r w:rsidR="00F47AC0">
        <w:rPr>
          <w:rFonts w:ascii="Arial" w:hAnsi="Arial" w:cs="Arial"/>
        </w:rPr>
        <w:t>4</w:t>
      </w:r>
      <w:r w:rsidRPr="00EA6BCC">
        <w:rPr>
          <w:rFonts w:ascii="Arial" w:hAnsi="Arial" w:cs="Arial"/>
        </w:rPr>
        <w:t xml:space="preserve">.2025 № </w:t>
      </w:r>
      <w:r w:rsidR="00F47AC0">
        <w:rPr>
          <w:rFonts w:ascii="Arial" w:hAnsi="Arial" w:cs="Arial"/>
        </w:rPr>
        <w:t>17</w:t>
      </w:r>
      <w:r w:rsidRPr="00EA6BCC">
        <w:rPr>
          <w:rFonts w:ascii="Arial" w:hAnsi="Arial" w:cs="Arial"/>
        </w:rPr>
        <w:t>-П</w:t>
      </w:r>
    </w:p>
    <w:p w14:paraId="2F63586F" w14:textId="77777777" w:rsidR="00B90EA3" w:rsidRDefault="00B90EA3" w:rsidP="00EA6BCC"/>
    <w:p w14:paraId="11445CA4" w14:textId="77777777" w:rsidR="008B59C9" w:rsidRPr="004827ED" w:rsidRDefault="008B59C9" w:rsidP="004827ED">
      <w:pPr>
        <w:pStyle w:val="1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B90EA3">
        <w:rPr>
          <w:rFonts w:ascii="Times New Roman" w:hAnsi="Times New Roman"/>
          <w:sz w:val="24"/>
          <w:szCs w:val="24"/>
        </w:rPr>
        <w:t xml:space="preserve"> </w:t>
      </w:r>
    </w:p>
    <w:p w14:paraId="06A2A98B" w14:textId="77777777" w:rsidR="008B59C9" w:rsidRPr="00EA6BCC" w:rsidRDefault="00B90EA3" w:rsidP="003112D6">
      <w:pPr>
        <w:pStyle w:val="10"/>
        <w:widowControl w:val="0"/>
        <w:spacing w:after="0" w:line="240" w:lineRule="auto"/>
        <w:ind w:firstLine="567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EA6BCC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14:paraId="294EE22F" w14:textId="77777777" w:rsidR="008B59C9" w:rsidRPr="00EA6BCC" w:rsidRDefault="008B59C9" w:rsidP="003112D6">
      <w:pPr>
        <w:pStyle w:val="10"/>
        <w:widowControl w:val="0"/>
        <w:spacing w:after="0" w:line="240" w:lineRule="auto"/>
        <w:ind w:firstLine="567"/>
        <w:jc w:val="center"/>
        <w:rPr>
          <w:rFonts w:ascii="Arial" w:eastAsia="PMingLiU" w:hAnsi="Arial" w:cs="Arial"/>
          <w:b/>
          <w:sz w:val="24"/>
          <w:szCs w:val="24"/>
        </w:rPr>
      </w:pPr>
      <w:r w:rsidRPr="00EA6BCC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</w:t>
      </w:r>
      <w:r w:rsidR="002423BA" w:rsidRPr="00EA6BCC">
        <w:rPr>
          <w:rFonts w:ascii="Arial" w:hAnsi="Arial" w:cs="Arial"/>
          <w:b/>
          <w:sz w:val="24"/>
          <w:szCs w:val="24"/>
        </w:rPr>
        <w:t>муниципальной</w:t>
      </w:r>
      <w:r w:rsidR="0054361C" w:rsidRPr="00EA6BCC">
        <w:rPr>
          <w:rFonts w:ascii="Arial" w:hAnsi="Arial" w:cs="Arial"/>
          <w:b/>
          <w:sz w:val="24"/>
          <w:szCs w:val="24"/>
        </w:rPr>
        <w:t xml:space="preserve"> услуги «Передача в собственность граждан занимаемых ими жилых помещений жилищного фонда (приватизация жилищного фонда)»</w:t>
      </w:r>
    </w:p>
    <w:p w14:paraId="5247F0C0" w14:textId="77777777" w:rsidR="008B59C9" w:rsidRPr="00EA6BCC" w:rsidRDefault="008B59C9" w:rsidP="003112D6">
      <w:pPr>
        <w:pStyle w:val="10"/>
        <w:widowControl w:val="0"/>
        <w:spacing w:after="0" w:line="240" w:lineRule="auto"/>
        <w:ind w:firstLine="567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CEBE120" w14:textId="77777777" w:rsidR="00A76F1C" w:rsidRPr="00EA6BCC" w:rsidRDefault="00A76F1C" w:rsidP="00A76F1C">
      <w:pPr>
        <w:pStyle w:val="1"/>
        <w:keepNext/>
        <w:widowControl w:val="0"/>
        <w:tabs>
          <w:tab w:val="num" w:pos="0"/>
          <w:tab w:val="left" w:pos="180"/>
        </w:tabs>
        <w:spacing w:after="0" w:line="240" w:lineRule="auto"/>
        <w:ind w:right="-224"/>
        <w:jc w:val="center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14:paraId="70284743" w14:textId="77777777" w:rsidR="00A76F1C" w:rsidRPr="00EA6BCC" w:rsidRDefault="00A76F1C" w:rsidP="00A76F1C">
      <w:pPr>
        <w:tabs>
          <w:tab w:val="left" w:pos="1008"/>
        </w:tabs>
        <w:jc w:val="both"/>
        <w:rPr>
          <w:rFonts w:ascii="Arial" w:hAnsi="Arial" w:cs="Arial"/>
          <w:sz w:val="24"/>
          <w:szCs w:val="24"/>
        </w:rPr>
      </w:pPr>
    </w:p>
    <w:p w14:paraId="5442CFD9" w14:textId="77777777" w:rsidR="0054361C" w:rsidRPr="00EA6BCC" w:rsidRDefault="0054361C" w:rsidP="0027667A">
      <w:pPr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1.1. Административный регламент предоставления</w:t>
      </w:r>
      <w:r w:rsidR="002423BA" w:rsidRPr="00EA6BCC">
        <w:rPr>
          <w:rFonts w:ascii="Arial" w:hAnsi="Arial" w:cs="Arial"/>
          <w:sz w:val="24"/>
          <w:szCs w:val="24"/>
        </w:rPr>
        <w:t xml:space="preserve">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«Передача в собственность граждан занимаемых ими жилых помещений жилищного фонда (приватизация жилищного фонда)» (далее – Административный регламент)</w:t>
      </w:r>
      <w:r w:rsidR="005800D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разработан в целях повышения качества и доступности предоставления муниципальной услуги,</w:t>
      </w:r>
      <w:r w:rsidRPr="00EA6BCC">
        <w:rPr>
          <w:rFonts w:ascii="Arial" w:hAnsi="Arial" w:cs="Arial"/>
          <w:sz w:val="24"/>
          <w:szCs w:val="24"/>
        </w:rPr>
        <w:t xml:space="preserve"> устанавливает состав, последовательность и сроки выполнения административных процедур (действий) и (или) принятия решений п</w:t>
      </w:r>
      <w:r w:rsidR="002423BA" w:rsidRPr="00EA6BCC">
        <w:rPr>
          <w:rFonts w:ascii="Arial" w:hAnsi="Arial" w:cs="Arial"/>
          <w:sz w:val="24"/>
          <w:szCs w:val="24"/>
        </w:rPr>
        <w:t>о предоставлению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осуществляемых по запросу (заявлению) физического лица либо его представителя. Настоящий Административный регламент регулирует отношения, возникающие на основании Закона Российской Федерации от 4 июля 1991 г. № 1541-1 «О приватизации жилищного фонда в Российской Федерации», Федерального закона от 29 декабря 2004 г. № 189-ФЗ «О введении в действие Жилищного кодекса Российской Федерации», Федерального закона от 13 июля 2015 г. № 218-ФЗ «О государственной регистрации недвижимости», Федерального закона от 27 июля 2010 г. № 210-ФЗ «Об организации предоставления государственных и муниципальных услуг». </w:t>
      </w:r>
    </w:p>
    <w:p w14:paraId="222C9113" w14:textId="77777777" w:rsidR="00A76F1C" w:rsidRPr="00EA6BCC" w:rsidRDefault="00A76F1C" w:rsidP="00A76F1C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22C64631" w14:textId="77777777" w:rsidR="0054361C" w:rsidRPr="00EA6BCC" w:rsidRDefault="0054361C" w:rsidP="00A76F1C">
      <w:pPr>
        <w:autoSpaceDE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Круг Заявителей </w:t>
      </w:r>
    </w:p>
    <w:p w14:paraId="2B7F99CC" w14:textId="77777777" w:rsidR="0054361C" w:rsidRPr="00EA6BCC" w:rsidRDefault="0054361C" w:rsidP="00A76F1C">
      <w:pPr>
        <w:autoSpaceDE w:val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593BF256" w14:textId="67B67671" w:rsidR="00B90EA3" w:rsidRPr="00EA6BCC" w:rsidRDefault="0054361C" w:rsidP="0027667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1.2. Заявителям</w:t>
      </w:r>
      <w:r w:rsidR="002423BA" w:rsidRPr="00EA6BCC">
        <w:rPr>
          <w:rFonts w:ascii="Arial" w:hAnsi="Arial" w:cs="Arial"/>
          <w:sz w:val="24"/>
          <w:szCs w:val="24"/>
        </w:rPr>
        <w:t>и на получение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являются граждане Российской Федерации, имеющие право пользования жилыми </w:t>
      </w:r>
      <w:r w:rsidR="005800DD" w:rsidRPr="00EA6BCC">
        <w:rPr>
          <w:rFonts w:ascii="Arial" w:hAnsi="Arial" w:cs="Arial"/>
          <w:sz w:val="24"/>
          <w:szCs w:val="24"/>
        </w:rPr>
        <w:t xml:space="preserve">помещениями </w:t>
      </w:r>
      <w:r w:rsidRPr="00EA6BCC">
        <w:rPr>
          <w:rFonts w:ascii="Arial" w:hAnsi="Arial" w:cs="Arial"/>
          <w:sz w:val="24"/>
          <w:szCs w:val="24"/>
        </w:rPr>
        <w:t xml:space="preserve">муниципального жилищного фонда </w:t>
      </w:r>
      <w:r w:rsidR="00EA6BCC">
        <w:rPr>
          <w:rFonts w:ascii="Arial" w:hAnsi="Arial" w:cs="Arial"/>
          <w:sz w:val="24"/>
          <w:szCs w:val="24"/>
        </w:rPr>
        <w:t xml:space="preserve">Араданского сельсовета Ермаковского района </w:t>
      </w:r>
      <w:r w:rsidR="005800DD" w:rsidRPr="00EA6BCC">
        <w:rPr>
          <w:rFonts w:ascii="Arial" w:hAnsi="Arial" w:cs="Arial"/>
          <w:sz w:val="24"/>
          <w:szCs w:val="24"/>
        </w:rPr>
        <w:t xml:space="preserve"> </w:t>
      </w:r>
      <w:r w:rsidRPr="00EA6BCC">
        <w:rPr>
          <w:rFonts w:ascii="Arial" w:hAnsi="Arial" w:cs="Arial"/>
          <w:sz w:val="24"/>
          <w:szCs w:val="24"/>
        </w:rPr>
        <w:t>на условиях социального найма, с согласия всех имеющих право на приватизацию данных жилых помещений совершеннолетних лиц и несовершеннолетних в воз</w:t>
      </w:r>
      <w:r w:rsidR="00B90EA3" w:rsidRPr="00EA6BCC">
        <w:rPr>
          <w:rFonts w:ascii="Arial" w:hAnsi="Arial" w:cs="Arial"/>
          <w:sz w:val="24"/>
          <w:szCs w:val="24"/>
        </w:rPr>
        <w:t>расте от 14 до 18 лет (далее – З</w:t>
      </w:r>
      <w:r w:rsidRPr="00EA6BCC">
        <w:rPr>
          <w:rFonts w:ascii="Arial" w:hAnsi="Arial" w:cs="Arial"/>
          <w:sz w:val="24"/>
          <w:szCs w:val="24"/>
        </w:rPr>
        <w:t xml:space="preserve">аявитель). </w:t>
      </w:r>
    </w:p>
    <w:p w14:paraId="6BCCB52A" w14:textId="77777777" w:rsidR="0054361C" w:rsidRPr="00EA6BCC" w:rsidRDefault="00B90EA3" w:rsidP="0027667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1.3. Интересы З</w:t>
      </w:r>
      <w:r w:rsidR="0054361C" w:rsidRPr="00EA6BCC">
        <w:rPr>
          <w:rFonts w:ascii="Arial" w:hAnsi="Arial" w:cs="Arial"/>
          <w:sz w:val="24"/>
          <w:szCs w:val="24"/>
        </w:rPr>
        <w:t>аявителей, указанных в пункте 1.2 настоящего Административного регламента, мог</w:t>
      </w:r>
      <w:r w:rsidR="001733E1" w:rsidRPr="00EA6BCC">
        <w:rPr>
          <w:rFonts w:ascii="Arial" w:hAnsi="Arial" w:cs="Arial"/>
          <w:sz w:val="24"/>
          <w:szCs w:val="24"/>
        </w:rPr>
        <w:t>ут представлять лица, имеющие полномочия действовать от имени Заявителя в порядке, установленном законодательством Российской Федерации</w:t>
      </w:r>
      <w:r w:rsidR="005800DD" w:rsidRPr="00EA6BCC">
        <w:rPr>
          <w:rFonts w:ascii="Arial" w:hAnsi="Arial" w:cs="Arial"/>
          <w:sz w:val="24"/>
          <w:szCs w:val="24"/>
        </w:rPr>
        <w:t xml:space="preserve"> (далее – представители</w:t>
      </w:r>
      <w:r w:rsidR="0054361C" w:rsidRPr="00EA6BCC">
        <w:rPr>
          <w:rFonts w:ascii="Arial" w:hAnsi="Arial" w:cs="Arial"/>
          <w:sz w:val="24"/>
          <w:szCs w:val="24"/>
        </w:rPr>
        <w:t xml:space="preserve">). </w:t>
      </w:r>
    </w:p>
    <w:p w14:paraId="274F09FD" w14:textId="77777777" w:rsidR="0027667A" w:rsidRPr="00EA6BCC" w:rsidRDefault="001733E1" w:rsidP="00A76F1C">
      <w:pPr>
        <w:autoSpaceDE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1E3F00F6" w14:textId="77777777" w:rsidR="005800DD" w:rsidRPr="00EA6BCC" w:rsidRDefault="0027667A" w:rsidP="00B90EA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EA6BCC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Требования к порядку информирования </w:t>
      </w:r>
      <w:r w:rsidR="001733E1" w:rsidRPr="00EA6BCC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о предоставлении </w:t>
      </w:r>
    </w:p>
    <w:p w14:paraId="72148CDE" w14:textId="77777777" w:rsidR="0027667A" w:rsidRPr="00EA6BCC" w:rsidRDefault="001733E1" w:rsidP="00B90EA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EA6BCC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муниципальной</w:t>
      </w:r>
      <w:r w:rsidR="0027667A" w:rsidRPr="00EA6BCC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услуги</w:t>
      </w:r>
    </w:p>
    <w:p w14:paraId="196D26FF" w14:textId="77777777" w:rsidR="00B90EA3" w:rsidRPr="00EA6BCC" w:rsidRDefault="00B90EA3" w:rsidP="00B90EA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14:paraId="0B7DD257" w14:textId="77777777" w:rsidR="0027667A" w:rsidRPr="00EA6BCC" w:rsidRDefault="0027667A" w:rsidP="0027667A">
      <w:pPr>
        <w:tabs>
          <w:tab w:val="left" w:pos="7425"/>
        </w:tabs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1.4. Информирование о порядке предоставления</w:t>
      </w:r>
      <w:r w:rsidR="001733E1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осуществляется:</w:t>
      </w:r>
    </w:p>
    <w:p w14:paraId="74FB14F1" w14:textId="49D0C9D2" w:rsidR="0027667A" w:rsidRPr="00EA6BCC" w:rsidRDefault="0027667A" w:rsidP="0027667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1) неп</w:t>
      </w:r>
      <w:r w:rsidR="00B90EA3" w:rsidRPr="00EA6BCC">
        <w:rPr>
          <w:rFonts w:ascii="Arial" w:hAnsi="Arial" w:cs="Arial"/>
          <w:color w:val="000000"/>
          <w:sz w:val="24"/>
          <w:szCs w:val="24"/>
          <w:lang w:eastAsia="ru-RU"/>
        </w:rPr>
        <w:t>осредственно при личном приеме З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аявителя в </w:t>
      </w:r>
      <w:r w:rsidR="00EA6BCC">
        <w:rPr>
          <w:rFonts w:ascii="Arial" w:hAnsi="Arial" w:cs="Arial"/>
          <w:iCs/>
          <w:color w:val="000000"/>
          <w:sz w:val="24"/>
          <w:szCs w:val="24"/>
          <w:lang w:eastAsia="ru-RU"/>
        </w:rPr>
        <w:t>а</w:t>
      </w:r>
      <w:r w:rsidR="005800DD" w:rsidRPr="00EA6BCC">
        <w:rPr>
          <w:rFonts w:ascii="Arial" w:hAnsi="Arial" w:cs="Arial"/>
          <w:iCs/>
          <w:color w:val="000000"/>
          <w:sz w:val="24"/>
          <w:szCs w:val="24"/>
          <w:lang w:eastAsia="ru-RU"/>
        </w:rPr>
        <w:t>дминистраци</w:t>
      </w:r>
      <w:r w:rsidR="00EA6BCC">
        <w:rPr>
          <w:rFonts w:ascii="Arial" w:hAnsi="Arial" w:cs="Arial"/>
          <w:iCs/>
          <w:color w:val="000000"/>
          <w:sz w:val="24"/>
          <w:szCs w:val="24"/>
          <w:lang w:eastAsia="ru-RU"/>
        </w:rPr>
        <w:t>и</w:t>
      </w:r>
      <w:r w:rsidRPr="00EA6BCC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</w:t>
      </w:r>
      <w:r w:rsidR="00EA6BCC">
        <w:rPr>
          <w:rFonts w:ascii="Arial" w:hAnsi="Arial" w:cs="Arial"/>
          <w:iCs/>
          <w:color w:val="000000"/>
          <w:sz w:val="24"/>
          <w:szCs w:val="24"/>
          <w:lang w:eastAsia="ru-RU"/>
        </w:rPr>
        <w:t>Араданского сельсовета Ермаковского района</w:t>
      </w:r>
      <w:r w:rsidRPr="00EA6BCC">
        <w:rPr>
          <w:rFonts w:ascii="Arial" w:hAnsi="Arial" w:cs="Arial"/>
          <w:iCs/>
          <w:color w:val="000000"/>
          <w:sz w:val="24"/>
          <w:szCs w:val="24"/>
          <w:lang w:eastAsia="ru-RU"/>
        </w:rPr>
        <w:t>,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A6BCC">
        <w:rPr>
          <w:rFonts w:ascii="Arial" w:hAnsi="Arial" w:cs="Arial"/>
          <w:iCs/>
          <w:color w:val="000000"/>
          <w:sz w:val="24"/>
          <w:szCs w:val="24"/>
          <w:lang w:eastAsia="ru-RU"/>
        </w:rPr>
        <w:t>пр</w:t>
      </w:r>
      <w:r w:rsidR="002423BA" w:rsidRPr="00EA6BCC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едоставляющего муниципальную </w:t>
      </w:r>
      <w:r w:rsidRPr="00EA6BCC">
        <w:rPr>
          <w:rFonts w:ascii="Arial" w:hAnsi="Arial" w:cs="Arial"/>
          <w:iCs/>
          <w:color w:val="000000"/>
          <w:sz w:val="24"/>
          <w:szCs w:val="24"/>
          <w:lang w:eastAsia="ru-RU"/>
        </w:rPr>
        <w:t>услугу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,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</w:t>
      </w:r>
      <w:r w:rsidR="006A02F9" w:rsidRPr="00EA6BCC">
        <w:rPr>
          <w:rFonts w:ascii="Arial" w:hAnsi="Arial" w:cs="Arial"/>
          <w:color w:val="000000"/>
          <w:sz w:val="24"/>
          <w:szCs w:val="24"/>
          <w:lang w:eastAsia="ru-RU"/>
        </w:rPr>
        <w:t>, МФЦ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);</w:t>
      </w:r>
    </w:p>
    <w:p w14:paraId="5F5F4A60" w14:textId="29F14BBF" w:rsidR="0027667A" w:rsidRPr="00EA6BCC" w:rsidRDefault="0027667A" w:rsidP="0027667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2) по телефону Уполномоченном органе </w:t>
      </w:r>
      <w:r w:rsidR="006A02F9" w:rsidRPr="00EA6BCC">
        <w:rPr>
          <w:rFonts w:ascii="Arial" w:hAnsi="Arial" w:cs="Arial"/>
          <w:color w:val="000000"/>
          <w:sz w:val="24"/>
          <w:szCs w:val="24"/>
          <w:lang w:eastAsia="ru-RU"/>
        </w:rPr>
        <w:t>(</w:t>
      </w:r>
      <w:r w:rsidR="00EA6BCC">
        <w:rPr>
          <w:rFonts w:ascii="Arial" w:hAnsi="Arial" w:cs="Arial"/>
          <w:color w:val="000000"/>
          <w:sz w:val="24"/>
          <w:szCs w:val="24"/>
          <w:lang w:eastAsia="ru-RU"/>
        </w:rPr>
        <w:t>83913835420</w:t>
      </w:r>
      <w:r w:rsidR="006A02F9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)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или многофункциональном центре</w:t>
      </w:r>
      <w:r w:rsidR="006A02F9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(8</w:t>
      </w:r>
      <w:r w:rsidR="00EA6BCC">
        <w:rPr>
          <w:rFonts w:ascii="Arial" w:hAnsi="Arial" w:cs="Arial"/>
          <w:color w:val="000000"/>
          <w:sz w:val="24"/>
          <w:szCs w:val="24"/>
          <w:lang w:eastAsia="ru-RU"/>
        </w:rPr>
        <w:t>3913824216</w:t>
      </w:r>
      <w:r w:rsidR="006A02F9" w:rsidRPr="00EA6BCC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65B52335" w14:textId="06AB66C2" w:rsidR="0027667A" w:rsidRPr="00EA6BCC" w:rsidRDefault="0027667A" w:rsidP="0027667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3) письменно, в том числе посредством электронной почты</w:t>
      </w:r>
      <w:r w:rsidR="006A02F9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EA6BCC"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ru-RU"/>
        </w:rPr>
        <w:t>admaradan</w:t>
      </w:r>
      <w:r w:rsidR="00EA6BCC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@</w:t>
      </w:r>
      <w:r w:rsidR="00EA6BCC"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ru-RU"/>
        </w:rPr>
        <w:t>mail</w:t>
      </w:r>
      <w:r w:rsidR="00EA6BCC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="00EA6BCC">
        <w:rPr>
          <w:rFonts w:ascii="Arial" w:hAnsi="Arial" w:cs="Arial"/>
          <w:color w:val="000000"/>
          <w:sz w:val="24"/>
          <w:szCs w:val="24"/>
          <w:shd w:val="clear" w:color="auto" w:fill="FFFFFF"/>
          <w:lang w:val="en-US" w:eastAsia="ru-RU"/>
        </w:rPr>
        <w:t>ru</w:t>
      </w:r>
      <w:r w:rsidR="006A02F9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)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71149C64" w14:textId="77777777" w:rsidR="0027667A" w:rsidRPr="00EA6BCC" w:rsidRDefault="0027667A" w:rsidP="0027667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14:paraId="3EC096FF" w14:textId="77777777" w:rsidR="0027667A" w:rsidRPr="00EA6BCC" w:rsidRDefault="0027667A" w:rsidP="0027667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A6BC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(https://www.gosuslugi.ru/) (далее – ЕПГУ);</w:t>
      </w:r>
    </w:p>
    <w:p w14:paraId="7D6D9969" w14:textId="35C27BA4" w:rsidR="0027667A" w:rsidRPr="009D68AF" w:rsidRDefault="0027667A" w:rsidP="009D68AF">
      <w:pPr>
        <w:ind w:right="-7" w:firstLine="847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на официальном сайте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 xml:space="preserve">Араданского сельсовета Ермаковского района </w:t>
      </w:r>
      <w:r w:rsidRPr="00EA6BCC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(адрес: </w:t>
      </w:r>
      <w:r w:rsidR="009D68AF" w:rsidRPr="007D1406">
        <w:rPr>
          <w:rFonts w:ascii="Arial" w:hAnsi="Arial" w:cs="Arial"/>
          <w:i/>
          <w:sz w:val="24"/>
          <w:szCs w:val="24"/>
        </w:rPr>
        <w:t>https://aradanskoe-r04.gosweb.gosuslugi.ru/</w:t>
      </w:r>
      <w:r w:rsidRPr="00EA6BCC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)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70A35D1C" w14:textId="77777777" w:rsidR="0027667A" w:rsidRPr="00EA6BCC" w:rsidRDefault="0027667A" w:rsidP="0027667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4637E0B3" w14:textId="77777777" w:rsidR="0027667A" w:rsidRPr="00EA6BCC" w:rsidRDefault="0027667A" w:rsidP="0027667A">
      <w:pPr>
        <w:tabs>
          <w:tab w:val="left" w:pos="7425"/>
        </w:tabs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1.5. Информирование осуществляется по вопросам, касающимся:</w:t>
      </w:r>
    </w:p>
    <w:p w14:paraId="68B411A9" w14:textId="77777777" w:rsidR="0027667A" w:rsidRPr="00EA6BCC" w:rsidRDefault="0027667A" w:rsidP="0027667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способов подачи заявления </w:t>
      </w:r>
      <w:r w:rsidR="002423BA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о предоставлении муниципальной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услуги;</w:t>
      </w:r>
    </w:p>
    <w:p w14:paraId="5F166A0B" w14:textId="77777777" w:rsidR="0027667A" w:rsidRPr="00EA6BCC" w:rsidRDefault="0027667A" w:rsidP="0027667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адресов Уполномоченного органа и многофункциональных центров, обращение в которые необходимо для предоста</w:t>
      </w:r>
      <w:r w:rsidR="002423BA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вления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м</w:t>
      </w:r>
      <w:r w:rsidR="002423BA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униципальной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услуги;</w:t>
      </w:r>
    </w:p>
    <w:p w14:paraId="79EF062E" w14:textId="3DBB083C" w:rsidR="0027667A" w:rsidRPr="00EA6BCC" w:rsidRDefault="0027667A" w:rsidP="0027667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справочной информации о работе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>Араданского сельсовета Ермаковского района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61CCF8E9" w14:textId="77777777" w:rsidR="0027667A" w:rsidRPr="00EA6BCC" w:rsidRDefault="0027667A" w:rsidP="002766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документов, необходимых для предоставления </w:t>
      </w:r>
      <w:r w:rsidR="002423BA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услуги и услуг, которые являются необходимыми и обязательными для </w:t>
      </w:r>
      <w:r w:rsidR="002423BA" w:rsidRPr="00EA6BCC">
        <w:rPr>
          <w:rFonts w:ascii="Arial" w:hAnsi="Arial" w:cs="Arial"/>
          <w:color w:val="000000"/>
          <w:sz w:val="24"/>
          <w:szCs w:val="24"/>
          <w:lang w:eastAsia="ru-RU"/>
        </w:rPr>
        <w:t>предоставления 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услуги;</w:t>
      </w:r>
    </w:p>
    <w:p w14:paraId="0F75F98F" w14:textId="77777777" w:rsidR="0027667A" w:rsidRPr="00EA6BCC" w:rsidRDefault="0027667A" w:rsidP="002766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порядка и сроков </w:t>
      </w:r>
      <w:r w:rsidR="002423BA" w:rsidRPr="00EA6BCC">
        <w:rPr>
          <w:rFonts w:ascii="Arial" w:hAnsi="Arial" w:cs="Arial"/>
          <w:color w:val="000000"/>
          <w:sz w:val="24"/>
          <w:szCs w:val="24"/>
          <w:lang w:eastAsia="ru-RU"/>
        </w:rPr>
        <w:t>предоставления 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услуги;</w:t>
      </w:r>
    </w:p>
    <w:p w14:paraId="3BF3A08A" w14:textId="77777777" w:rsidR="0027667A" w:rsidRPr="00EA6BCC" w:rsidRDefault="0027667A" w:rsidP="002766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порядка получения сведений о ходе рассмотрения заявления о </w:t>
      </w:r>
      <w:r w:rsidR="002423BA" w:rsidRPr="00EA6BCC">
        <w:rPr>
          <w:rFonts w:ascii="Arial" w:hAnsi="Arial" w:cs="Arial"/>
          <w:color w:val="000000"/>
          <w:sz w:val="24"/>
          <w:szCs w:val="24"/>
          <w:lang w:eastAsia="ru-RU"/>
        </w:rPr>
        <w:t>предоставлении 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и о результатах предоставления муниципальной услуги;</w:t>
      </w:r>
    </w:p>
    <w:p w14:paraId="0C62B3D0" w14:textId="77777777" w:rsidR="0027667A" w:rsidRPr="00EA6BCC" w:rsidRDefault="0027667A" w:rsidP="002766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по вопросам предоставления услуг, которые являются необходимыми и обязательными для </w:t>
      </w:r>
      <w:r w:rsidR="002423BA" w:rsidRPr="00EA6BCC">
        <w:rPr>
          <w:rFonts w:ascii="Arial" w:hAnsi="Arial" w:cs="Arial"/>
          <w:color w:val="000000"/>
          <w:sz w:val="24"/>
          <w:szCs w:val="24"/>
          <w:lang w:eastAsia="ru-RU"/>
        </w:rPr>
        <w:t>предоставления 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услуги;</w:t>
      </w:r>
    </w:p>
    <w:p w14:paraId="4198F8B2" w14:textId="77777777" w:rsidR="0027667A" w:rsidRPr="00EA6BCC" w:rsidRDefault="0027667A" w:rsidP="002766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2423BA" w:rsidRPr="00EA6BCC">
        <w:rPr>
          <w:rFonts w:ascii="Arial" w:hAnsi="Arial" w:cs="Arial"/>
          <w:color w:val="000000"/>
          <w:sz w:val="24"/>
          <w:szCs w:val="24"/>
          <w:lang w:eastAsia="ru-RU"/>
        </w:rPr>
        <w:t>предоставлении 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услуги.</w:t>
      </w:r>
    </w:p>
    <w:p w14:paraId="24899F1B" w14:textId="77777777" w:rsidR="0027667A" w:rsidRPr="00EA6BCC" w:rsidRDefault="0027667A" w:rsidP="002766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Получение информации по вопросам предоставления </w:t>
      </w:r>
      <w:r w:rsidR="002423BA" w:rsidRPr="00EA6BCC">
        <w:rPr>
          <w:rFonts w:ascii="Arial" w:hAnsi="Arial" w:cs="Arial"/>
          <w:color w:val="000000"/>
          <w:sz w:val="24"/>
          <w:szCs w:val="24"/>
          <w:lang w:eastAsia="ru-RU"/>
        </w:rPr>
        <w:t>му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ниципальн</w:t>
      </w:r>
      <w:r w:rsidR="002423BA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ой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услуги и услуг, которые являются необходимыми и обязательными для предоставления </w:t>
      </w:r>
      <w:r w:rsidR="002423BA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услуги осуществляется бесплатно.</w:t>
      </w:r>
    </w:p>
    <w:p w14:paraId="4EA98B80" w14:textId="16FB8C1C" w:rsidR="0027667A" w:rsidRPr="00EA6BCC" w:rsidRDefault="0027667A" w:rsidP="0027667A">
      <w:pPr>
        <w:tabs>
          <w:tab w:val="left" w:pos="7425"/>
        </w:tabs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1.6. При устном обращении Заявителя (лично или по телефону) должностное лицо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9D68AF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>Араданского сельсовета Ермаковского района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59598C48" w14:textId="77777777" w:rsidR="0027667A" w:rsidRPr="00EA6BCC" w:rsidRDefault="0027667A" w:rsidP="0027667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5B679DBE" w14:textId="77777777" w:rsidR="0027667A" w:rsidRPr="00EA6BCC" w:rsidRDefault="0027667A" w:rsidP="0027667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EA6BCC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311B57F8" w14:textId="77777777" w:rsidR="0027667A" w:rsidRPr="00EA6BCC" w:rsidRDefault="0027667A" w:rsidP="0027667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010A85B0" w14:textId="77777777" w:rsidR="0027667A" w:rsidRPr="00EA6BCC" w:rsidRDefault="0027667A" w:rsidP="0027667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14:paraId="0BB75415" w14:textId="77777777" w:rsidR="0027667A" w:rsidRPr="00EA6BCC" w:rsidRDefault="0027667A" w:rsidP="0027667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14:paraId="13216460" w14:textId="77777777" w:rsidR="0027667A" w:rsidRPr="00EA6BCC" w:rsidRDefault="0027667A" w:rsidP="0027667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</w:t>
      </w:r>
      <w:r w:rsidR="0002752D" w:rsidRPr="00EA6BCC">
        <w:rPr>
          <w:rFonts w:ascii="Arial" w:hAnsi="Arial" w:cs="Arial"/>
          <w:color w:val="000000"/>
          <w:sz w:val="24"/>
          <w:szCs w:val="24"/>
          <w:lang w:eastAsia="ru-RU"/>
        </w:rPr>
        <w:t>предоставления 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и влияющее прямо или косвенно на принимаемое решение.</w:t>
      </w:r>
    </w:p>
    <w:p w14:paraId="03148571" w14:textId="77777777" w:rsidR="0027667A" w:rsidRPr="00EA6BCC" w:rsidRDefault="0027667A" w:rsidP="002766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Продолжительность информирования по телефону не должна превышать 10 минут.</w:t>
      </w:r>
    </w:p>
    <w:p w14:paraId="454FF19E" w14:textId="77777777" w:rsidR="0027667A" w:rsidRPr="00EA6BCC" w:rsidRDefault="0027667A" w:rsidP="002766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14:paraId="26F50704" w14:textId="77777777" w:rsidR="0027667A" w:rsidRPr="00EA6BCC" w:rsidRDefault="0027667A" w:rsidP="002766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2423BA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услуги, подробно в письменной форме разъясняет гражданину сведения по вопросам, указанным в </w:t>
      </w:r>
      <w:hyperlink w:anchor="Par84" w:history="1">
        <w:r w:rsidRPr="00EA6BCC">
          <w:rPr>
            <w:rFonts w:ascii="Arial" w:hAnsi="Arial" w:cs="Arial"/>
            <w:color w:val="000000"/>
            <w:sz w:val="24"/>
            <w:szCs w:val="24"/>
            <w:lang w:eastAsia="ru-RU"/>
          </w:rPr>
          <w:t>пункте</w:t>
        </w:r>
      </w:hyperlink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211AF7A0" w14:textId="77777777" w:rsidR="0027667A" w:rsidRPr="00EA6BCC" w:rsidRDefault="0027667A" w:rsidP="002766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229A806E" w14:textId="77777777" w:rsidR="0027667A" w:rsidRPr="00EA6BCC" w:rsidRDefault="0027667A" w:rsidP="002766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Доступ к информации о сроках и порядк</w:t>
      </w:r>
      <w:r w:rsidR="0000229E" w:rsidRPr="00EA6BCC">
        <w:rPr>
          <w:rFonts w:ascii="Arial" w:hAnsi="Arial" w:cs="Arial"/>
          <w:color w:val="000000"/>
          <w:sz w:val="24"/>
          <w:szCs w:val="24"/>
          <w:lang w:eastAsia="ru-RU"/>
        </w:rPr>
        <w:t>е предоставления 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1C3DC47E" w14:textId="294EC187" w:rsidR="0027667A" w:rsidRPr="00EA6BCC" w:rsidRDefault="0027667A" w:rsidP="00BB33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1.9. На официальном сайте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9D68AF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>Араданского сельсовета Ермаковского района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, на стендах в места</w:t>
      </w:r>
      <w:r w:rsidR="0000229E" w:rsidRPr="00EA6BCC">
        <w:rPr>
          <w:rFonts w:ascii="Arial" w:hAnsi="Arial" w:cs="Arial"/>
          <w:color w:val="000000"/>
          <w:sz w:val="24"/>
          <w:szCs w:val="24"/>
          <w:lang w:eastAsia="ru-RU"/>
        </w:rPr>
        <w:t>х предоставления 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08A7E906" w14:textId="6CA3ABD1" w:rsidR="0027667A" w:rsidRPr="00EA6BCC" w:rsidRDefault="0027667A" w:rsidP="002766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о месте нахождения и графике работы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9D68AF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>Араданского сельсовета Ермаковского района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и их структурных подразделений, ответственных з</w:t>
      </w:r>
      <w:r w:rsidR="0000229E" w:rsidRPr="00EA6BCC">
        <w:rPr>
          <w:rFonts w:ascii="Arial" w:hAnsi="Arial" w:cs="Arial"/>
          <w:color w:val="000000"/>
          <w:sz w:val="24"/>
          <w:szCs w:val="24"/>
          <w:lang w:eastAsia="ru-RU"/>
        </w:rPr>
        <w:t>а предоставление 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а также многофункциональных центров;</w:t>
      </w:r>
    </w:p>
    <w:p w14:paraId="2CA33717" w14:textId="77777777" w:rsidR="0027667A" w:rsidRPr="00EA6BCC" w:rsidRDefault="0027667A" w:rsidP="002766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справочные телефоны структурных подразделений Уполномоченного органа, ответственных за </w:t>
      </w:r>
      <w:r w:rsidR="0000229E" w:rsidRPr="00EA6BCC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в том числе номер телефона-автоинформатора (при наличии);</w:t>
      </w:r>
    </w:p>
    <w:p w14:paraId="0C8531C5" w14:textId="77777777" w:rsidR="0027667A" w:rsidRPr="00EA6BCC" w:rsidRDefault="0027667A" w:rsidP="002766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6CD2FFD2" w14:textId="5372553C" w:rsidR="0027667A" w:rsidRPr="00EA6BCC" w:rsidRDefault="0027667A" w:rsidP="00BB33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1.10. В залах ожидания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9D68AF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>Араданского сельсовета Ермаковского района</w:t>
      </w:r>
      <w:r w:rsidR="009D68AF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размещаются нормативные правовые акты, регулирующие порядок </w:t>
      </w:r>
      <w:r w:rsidR="0000229E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предоставления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5AD1066" w14:textId="037C8114" w:rsidR="0027667A" w:rsidRPr="00EA6BCC" w:rsidRDefault="0027667A" w:rsidP="00BB33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1.11. Размещение информации о порядке </w:t>
      </w:r>
      <w:r w:rsidR="0000229E" w:rsidRPr="00EA6BCC">
        <w:rPr>
          <w:rFonts w:ascii="Arial" w:hAnsi="Arial" w:cs="Arial"/>
          <w:color w:val="000000"/>
          <w:sz w:val="24"/>
          <w:szCs w:val="24"/>
          <w:lang w:eastAsia="ru-RU"/>
        </w:rPr>
        <w:t>предоставления 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</w:t>
      </w:r>
      <w:r w:rsidR="00B90EA3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льным центром и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9D68AF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>Араданского сельсовета Ермаковского района</w:t>
      </w:r>
      <w:r w:rsidR="009D68AF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с учетом требований к информированию, установленных Административным регламентом.</w:t>
      </w:r>
    </w:p>
    <w:p w14:paraId="0B5B15AA" w14:textId="77777777" w:rsidR="0027667A" w:rsidRPr="00EA6BCC" w:rsidRDefault="0027667A" w:rsidP="00BB33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1.12. Информация о ходе рассмотрения заявления о предоставлении </w:t>
      </w:r>
      <w:r w:rsidR="0000229E" w:rsidRPr="00EA6BCC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и о результатах предоставления </w:t>
      </w:r>
      <w:r w:rsidR="0000229E" w:rsidRPr="00EA6BCC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 </w:t>
      </w:r>
    </w:p>
    <w:p w14:paraId="405AD0EE" w14:textId="77777777" w:rsidR="0027667A" w:rsidRPr="00EA6BCC" w:rsidRDefault="0027667A" w:rsidP="002766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14:paraId="770E20CF" w14:textId="77777777" w:rsidR="00BB333E" w:rsidRPr="00EA6BCC" w:rsidRDefault="00BB333E" w:rsidP="00BB33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II. Стандарт </w:t>
      </w:r>
      <w:r w:rsidR="0000229E" w:rsidRPr="00EA6BCC">
        <w:rPr>
          <w:rFonts w:ascii="Arial" w:hAnsi="Arial" w:cs="Arial"/>
          <w:b/>
          <w:sz w:val="24"/>
          <w:szCs w:val="24"/>
        </w:rPr>
        <w:t xml:space="preserve">предоставления </w:t>
      </w:r>
      <w:r w:rsidRPr="00EA6BCC">
        <w:rPr>
          <w:rFonts w:ascii="Arial" w:hAnsi="Arial" w:cs="Arial"/>
          <w:b/>
          <w:sz w:val="24"/>
          <w:szCs w:val="24"/>
        </w:rPr>
        <w:t>муниципальной услуги</w:t>
      </w:r>
    </w:p>
    <w:p w14:paraId="740DAA0B" w14:textId="77777777" w:rsidR="00BB333E" w:rsidRPr="00EA6BCC" w:rsidRDefault="00BB333E" w:rsidP="00BB33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4B416A25" w14:textId="77777777" w:rsidR="00BB333E" w:rsidRPr="00EA6BCC" w:rsidRDefault="0000229E" w:rsidP="00BB33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Наименование муниципальной </w:t>
      </w:r>
      <w:r w:rsidR="00BB333E" w:rsidRPr="00EA6BCC">
        <w:rPr>
          <w:rFonts w:ascii="Arial" w:hAnsi="Arial" w:cs="Arial"/>
          <w:b/>
          <w:sz w:val="24"/>
          <w:szCs w:val="24"/>
        </w:rPr>
        <w:t>услуги</w:t>
      </w:r>
    </w:p>
    <w:p w14:paraId="2791FAEA" w14:textId="77777777" w:rsidR="00BB333E" w:rsidRPr="00EA6BCC" w:rsidRDefault="00BB333E" w:rsidP="00BB33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653A4F2" w14:textId="77777777" w:rsidR="0000229E" w:rsidRPr="00EA6BCC" w:rsidRDefault="0000229E" w:rsidP="00BB33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2.1. Муниципальная</w:t>
      </w:r>
      <w:r w:rsidR="00BB333E" w:rsidRPr="00EA6BCC">
        <w:rPr>
          <w:rFonts w:ascii="Arial" w:hAnsi="Arial" w:cs="Arial"/>
          <w:sz w:val="24"/>
          <w:szCs w:val="24"/>
        </w:rPr>
        <w:t xml:space="preserve"> услуга </w:t>
      </w:r>
      <w:r w:rsidR="0002752D" w:rsidRPr="00EA6BCC">
        <w:rPr>
          <w:rFonts w:ascii="Arial" w:hAnsi="Arial" w:cs="Arial"/>
          <w:sz w:val="24"/>
          <w:szCs w:val="24"/>
        </w:rPr>
        <w:t>«</w:t>
      </w:r>
      <w:r w:rsidR="00BB333E" w:rsidRPr="00EA6BCC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02752D" w:rsidRPr="00EA6BCC">
        <w:rPr>
          <w:rFonts w:ascii="Arial" w:hAnsi="Arial" w:cs="Arial"/>
          <w:sz w:val="24"/>
          <w:szCs w:val="24"/>
        </w:rPr>
        <w:t>» (далее – муниципальная услуга)</w:t>
      </w:r>
      <w:r w:rsidR="00BB333E" w:rsidRPr="00EA6BCC">
        <w:rPr>
          <w:rFonts w:ascii="Arial" w:hAnsi="Arial" w:cs="Arial"/>
          <w:sz w:val="24"/>
          <w:szCs w:val="24"/>
        </w:rPr>
        <w:t>.</w:t>
      </w:r>
    </w:p>
    <w:p w14:paraId="71EBABC2" w14:textId="77777777" w:rsidR="00BB333E" w:rsidRPr="00EA6BCC" w:rsidRDefault="00BB333E" w:rsidP="00BB33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 </w:t>
      </w:r>
    </w:p>
    <w:p w14:paraId="79291521" w14:textId="77777777" w:rsidR="0027667A" w:rsidRPr="00EA6BCC" w:rsidRDefault="00BB333E" w:rsidP="00BB333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b/>
          <w:sz w:val="24"/>
          <w:szCs w:val="24"/>
        </w:rPr>
        <w:t>Наименование органа</w:t>
      </w:r>
      <w:r w:rsidR="0002752D" w:rsidRPr="00EA6BCC">
        <w:rPr>
          <w:rFonts w:ascii="Arial" w:hAnsi="Arial" w:cs="Arial"/>
          <w:b/>
          <w:sz w:val="24"/>
          <w:szCs w:val="24"/>
        </w:rPr>
        <w:t>, предоставляющего муниципальную услугу и органов</w:t>
      </w:r>
      <w:r w:rsidRPr="00EA6BCC">
        <w:rPr>
          <w:rFonts w:ascii="Arial" w:hAnsi="Arial" w:cs="Arial"/>
          <w:b/>
          <w:sz w:val="24"/>
          <w:szCs w:val="24"/>
        </w:rPr>
        <w:t xml:space="preserve"> местн</w:t>
      </w:r>
      <w:r w:rsidR="0002752D" w:rsidRPr="00EA6BCC">
        <w:rPr>
          <w:rFonts w:ascii="Arial" w:hAnsi="Arial" w:cs="Arial"/>
          <w:b/>
          <w:sz w:val="24"/>
          <w:szCs w:val="24"/>
        </w:rPr>
        <w:t>ого самоуправления</w:t>
      </w:r>
      <w:r w:rsidRPr="00EA6BCC">
        <w:rPr>
          <w:rFonts w:ascii="Arial" w:hAnsi="Arial" w:cs="Arial"/>
          <w:b/>
          <w:sz w:val="24"/>
          <w:szCs w:val="24"/>
        </w:rPr>
        <w:t xml:space="preserve">, </w:t>
      </w:r>
      <w:r w:rsidR="0002752D" w:rsidRPr="00EA6BCC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органов государственной власти, и иных организаций,</w:t>
      </w:r>
      <w:r w:rsidR="0002752D" w:rsidRPr="00EA6BCC">
        <w:rPr>
          <w:rFonts w:ascii="Arial" w:hAnsi="Arial" w:cs="Arial"/>
          <w:b/>
          <w:sz w:val="24"/>
          <w:szCs w:val="24"/>
        </w:rPr>
        <w:t xml:space="preserve"> участвующих в </w:t>
      </w:r>
      <w:r w:rsidRPr="00EA6BCC">
        <w:rPr>
          <w:rFonts w:ascii="Arial" w:hAnsi="Arial" w:cs="Arial"/>
          <w:b/>
          <w:sz w:val="24"/>
          <w:szCs w:val="24"/>
        </w:rPr>
        <w:t>пр</w:t>
      </w:r>
      <w:r w:rsidR="0002752D" w:rsidRPr="00EA6BCC">
        <w:rPr>
          <w:rFonts w:ascii="Arial" w:hAnsi="Arial" w:cs="Arial"/>
          <w:b/>
          <w:sz w:val="24"/>
          <w:szCs w:val="24"/>
        </w:rPr>
        <w:t>едоставлении муниципальной услуги</w:t>
      </w:r>
    </w:p>
    <w:p w14:paraId="381C834E" w14:textId="77777777" w:rsidR="0027667A" w:rsidRPr="00EA6BCC" w:rsidRDefault="0027667A" w:rsidP="00A76F1C">
      <w:pPr>
        <w:autoSpaceDE w:val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38E62BF7" w14:textId="2D04C9A7" w:rsidR="00BB333E" w:rsidRPr="00EA6BCC" w:rsidRDefault="0000229E" w:rsidP="00BB333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eastAsia="Calibri" w:hAnsi="Arial" w:cs="Arial"/>
          <w:color w:val="000000"/>
          <w:sz w:val="24"/>
          <w:szCs w:val="24"/>
          <w:lang w:eastAsia="ru-RU"/>
        </w:rPr>
        <w:t>2.2. Муниципальная</w:t>
      </w:r>
      <w:r w:rsidR="00BB333E" w:rsidRPr="00EA6BCC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услуга предоставляется Уполномоченным органом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9D68AF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>Араданского сельсовета Ермаковского района</w:t>
      </w:r>
      <w:r w:rsidR="00BB333E" w:rsidRPr="00EA6BCC">
        <w:rPr>
          <w:rFonts w:ascii="Arial" w:hAnsi="Arial" w:cs="Arial"/>
          <w:iCs/>
          <w:color w:val="000000"/>
          <w:sz w:val="24"/>
          <w:szCs w:val="24"/>
          <w:lang w:eastAsia="ru-RU"/>
        </w:rPr>
        <w:t>,</w:t>
      </w:r>
      <w:r w:rsidR="00BB333E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B333E" w:rsidRPr="00EA6BCC">
        <w:rPr>
          <w:rFonts w:ascii="Arial" w:hAnsi="Arial" w:cs="Arial"/>
          <w:iCs/>
          <w:color w:val="000000"/>
          <w:sz w:val="24"/>
          <w:szCs w:val="24"/>
          <w:lang w:eastAsia="ru-RU"/>
        </w:rPr>
        <w:t>предоставляющего услугу</w:t>
      </w:r>
      <w:r w:rsidR="00BB333E" w:rsidRPr="00EA6BCC">
        <w:rPr>
          <w:rFonts w:ascii="Arial" w:eastAsia="Calibri" w:hAnsi="Arial" w:cs="Arial"/>
          <w:color w:val="000000"/>
          <w:sz w:val="24"/>
          <w:szCs w:val="24"/>
          <w:lang w:eastAsia="ru-RU"/>
        </w:rPr>
        <w:t>.</w:t>
      </w:r>
    </w:p>
    <w:p w14:paraId="71317A65" w14:textId="77777777" w:rsidR="00086B84" w:rsidRPr="00EA6BCC" w:rsidRDefault="00BB333E" w:rsidP="00BB33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eastAsia="Calibri" w:hAnsi="Arial" w:cs="Arial"/>
          <w:color w:val="000000"/>
          <w:sz w:val="24"/>
          <w:szCs w:val="24"/>
          <w:lang w:eastAsia="ru-RU"/>
        </w:rPr>
        <w:t>2.3.</w:t>
      </w:r>
      <w:r w:rsidR="00810D5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При предоставлении муниципальной услуги Уполномоченный орган взаимодействует с:</w:t>
      </w:r>
    </w:p>
    <w:p w14:paraId="12316277" w14:textId="77777777" w:rsidR="00810D5D" w:rsidRPr="00EA6BCC" w:rsidRDefault="00086B84" w:rsidP="00BB33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10D5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Федеральной налоговой службой в части получения сведений из Единого государственного реестра записей актов гражданского состояния; </w:t>
      </w:r>
    </w:p>
    <w:p w14:paraId="0B9B26C2" w14:textId="77777777" w:rsidR="00086B84" w:rsidRPr="00EA6BCC" w:rsidRDefault="00810D5D" w:rsidP="00BB33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-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Федерации, место жительства или место пребывания, сведений о лицах, зарегистрированных в жилом помещении за последние 5 лет;</w:t>
      </w:r>
    </w:p>
    <w:p w14:paraId="5A2A8471" w14:textId="77777777" w:rsidR="00086B84" w:rsidRPr="00EA6BCC" w:rsidRDefault="00086B84" w:rsidP="00BB33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10D5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- Пенсионным Фондом Российской Федерации в части проверки соответствия фамильно-именной группы, даты рождения, СНИЛС, в случае направления заявления посредством ЕПГУ;</w:t>
      </w:r>
    </w:p>
    <w:p w14:paraId="2C27C416" w14:textId="77777777" w:rsidR="00BB333E" w:rsidRPr="00EA6BCC" w:rsidRDefault="00086B84" w:rsidP="00BB333E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10D5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- Федеральной службы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14:paraId="0C9A3C17" w14:textId="3B4A9288" w:rsidR="0027667A" w:rsidRPr="00EA6BCC" w:rsidRDefault="007424F4" w:rsidP="009D68AF">
      <w:pPr>
        <w:autoSpaceDE w:val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При </w:t>
      </w:r>
      <w:r w:rsidR="0000229E" w:rsidRPr="00EA6BCC">
        <w:rPr>
          <w:rFonts w:ascii="Arial" w:hAnsi="Arial" w:cs="Arial"/>
          <w:sz w:val="24"/>
          <w:szCs w:val="24"/>
        </w:rPr>
        <w:t>предоставлении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Уполномоченный орган</w:t>
      </w:r>
      <w:r w:rsidR="009D68AF">
        <w:rPr>
          <w:rFonts w:ascii="Arial" w:hAnsi="Arial" w:cs="Arial"/>
          <w:sz w:val="24"/>
          <w:szCs w:val="24"/>
        </w:rPr>
        <w:t xml:space="preserve"> </w:t>
      </w:r>
      <w:r w:rsidRPr="00EA6BCC">
        <w:rPr>
          <w:rFonts w:ascii="Arial" w:hAnsi="Arial" w:cs="Arial"/>
          <w:sz w:val="24"/>
          <w:szCs w:val="24"/>
        </w:rPr>
        <w:t>использует виды сведений владельцев (поставщиков) видов сведений, посредством Федеральной государственной информационной системы «Единая система межведомственного электронного взаимодействия» (далее – СМЭВ):</w:t>
      </w:r>
    </w:p>
    <w:p w14:paraId="13FFE565" w14:textId="77777777" w:rsidR="007424F4" w:rsidRPr="00EA6BCC" w:rsidRDefault="007424F4" w:rsidP="007424F4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1. Сведения о регистрационном учете по месту жительства или месту пребывания - МВД России; </w:t>
      </w:r>
    </w:p>
    <w:p w14:paraId="5B101F84" w14:textId="77777777" w:rsidR="007424F4" w:rsidRPr="00EA6BCC" w:rsidRDefault="007424F4" w:rsidP="007424F4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2. Сведения о лицах, зарегистрированных по месту пребывания или по месту жительства, а также состоящих на миграционном учёте, совместно по одному адресу - МВД России; </w:t>
      </w:r>
    </w:p>
    <w:p w14:paraId="14960444" w14:textId="77777777" w:rsidR="00B90EA3" w:rsidRPr="00EA6BCC" w:rsidRDefault="007424F4" w:rsidP="007424F4">
      <w:pPr>
        <w:autoSpaceDE w:val="0"/>
        <w:ind w:left="567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3. Предоставление из ЕГР ЗАГС по запросу</w:t>
      </w:r>
      <w:r w:rsidR="00B90EA3" w:rsidRPr="00EA6BCC">
        <w:rPr>
          <w:rFonts w:ascii="Arial" w:hAnsi="Arial" w:cs="Arial"/>
          <w:sz w:val="24"/>
          <w:szCs w:val="24"/>
        </w:rPr>
        <w:t xml:space="preserve"> сведений о рождении – ФНС;</w:t>
      </w:r>
    </w:p>
    <w:p w14:paraId="5A2E5B1A" w14:textId="341605AA" w:rsidR="007424F4" w:rsidRPr="00EA6BCC" w:rsidRDefault="007424F4" w:rsidP="007424F4">
      <w:pPr>
        <w:autoSpaceDE w:val="0"/>
        <w:ind w:left="567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4. Сведения о действительности </w:t>
      </w:r>
      <w:r w:rsidR="009D68AF">
        <w:rPr>
          <w:rFonts w:ascii="Arial" w:hAnsi="Arial" w:cs="Arial"/>
          <w:sz w:val="24"/>
          <w:szCs w:val="24"/>
        </w:rPr>
        <w:t>п</w:t>
      </w:r>
      <w:r w:rsidRPr="00EA6BCC">
        <w:rPr>
          <w:rFonts w:ascii="Arial" w:hAnsi="Arial" w:cs="Arial"/>
          <w:sz w:val="24"/>
          <w:szCs w:val="24"/>
        </w:rPr>
        <w:t xml:space="preserve">аспорта </w:t>
      </w:r>
      <w:r w:rsidR="009D68AF">
        <w:rPr>
          <w:rFonts w:ascii="Arial" w:hAnsi="Arial" w:cs="Arial"/>
          <w:sz w:val="24"/>
          <w:szCs w:val="24"/>
        </w:rPr>
        <w:t>г</w:t>
      </w:r>
      <w:r w:rsidRPr="00EA6BCC">
        <w:rPr>
          <w:rFonts w:ascii="Arial" w:hAnsi="Arial" w:cs="Arial"/>
          <w:sz w:val="24"/>
          <w:szCs w:val="24"/>
        </w:rPr>
        <w:t xml:space="preserve">ражданина РФ – МВД РФ; </w:t>
      </w:r>
    </w:p>
    <w:p w14:paraId="3F69C957" w14:textId="77777777" w:rsidR="007424F4" w:rsidRPr="00EA6BCC" w:rsidRDefault="007424F4" w:rsidP="007424F4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5. О соответствии фамильно-именной группы, даты рождения, пола и СНИЛС – ПФР; </w:t>
      </w:r>
    </w:p>
    <w:p w14:paraId="585DE0BA" w14:textId="77777777" w:rsidR="007424F4" w:rsidRPr="00EA6BCC" w:rsidRDefault="007424F4" w:rsidP="007424F4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6. Сведения из ЕГР ЗАГС о перемене фамилии, имени, отчестве – ФНС; </w:t>
      </w:r>
    </w:p>
    <w:p w14:paraId="24831C69" w14:textId="77777777" w:rsidR="007424F4" w:rsidRPr="00EA6BCC" w:rsidRDefault="007424F4" w:rsidP="007424F4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7. Сведения о наличии приватизируемого жилого помещения в реестре муницип</w:t>
      </w:r>
      <w:r w:rsidR="0000229E" w:rsidRPr="00EA6BCC">
        <w:rPr>
          <w:rFonts w:ascii="Arial" w:hAnsi="Arial" w:cs="Arial"/>
          <w:sz w:val="24"/>
          <w:szCs w:val="24"/>
        </w:rPr>
        <w:t>альной</w:t>
      </w:r>
      <w:r w:rsidRPr="00EA6BCC">
        <w:rPr>
          <w:rFonts w:ascii="Arial" w:hAnsi="Arial" w:cs="Arial"/>
          <w:sz w:val="24"/>
          <w:szCs w:val="24"/>
        </w:rPr>
        <w:t xml:space="preserve"> собственности </w:t>
      </w:r>
      <w:r w:rsidR="0000229E" w:rsidRPr="00EA6BCC">
        <w:rPr>
          <w:rFonts w:ascii="Arial" w:hAnsi="Arial" w:cs="Arial"/>
          <w:sz w:val="24"/>
          <w:szCs w:val="24"/>
        </w:rPr>
        <w:t>– орган местного самоуправления</w:t>
      </w:r>
      <w:r w:rsidRPr="00EA6BCC">
        <w:rPr>
          <w:rFonts w:ascii="Arial" w:hAnsi="Arial" w:cs="Arial"/>
          <w:sz w:val="24"/>
          <w:szCs w:val="24"/>
        </w:rPr>
        <w:t>, ответственный за ведение реестра</w:t>
      </w:r>
      <w:r w:rsidR="0000229E" w:rsidRPr="00EA6BCC">
        <w:rPr>
          <w:rFonts w:ascii="Arial" w:hAnsi="Arial" w:cs="Arial"/>
          <w:sz w:val="24"/>
          <w:szCs w:val="24"/>
        </w:rPr>
        <w:t xml:space="preserve"> муниципальной</w:t>
      </w:r>
      <w:r w:rsidRPr="00EA6BCC">
        <w:rPr>
          <w:rFonts w:ascii="Arial" w:hAnsi="Arial" w:cs="Arial"/>
          <w:sz w:val="24"/>
          <w:szCs w:val="24"/>
        </w:rPr>
        <w:t xml:space="preserve"> собственности; </w:t>
      </w:r>
    </w:p>
    <w:p w14:paraId="54E59DA4" w14:textId="77777777" w:rsidR="007424F4" w:rsidRPr="00EA6BCC" w:rsidRDefault="007424F4" w:rsidP="007424F4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lastRenderedPageBreak/>
        <w:t xml:space="preserve">8. Сведения, подтверждающие, что ранее право заявителя на приватизацию не было использовано </w:t>
      </w:r>
      <w:r w:rsidR="0000229E" w:rsidRPr="00EA6BCC">
        <w:rPr>
          <w:rFonts w:ascii="Arial" w:hAnsi="Arial" w:cs="Arial"/>
          <w:sz w:val="24"/>
          <w:szCs w:val="24"/>
        </w:rPr>
        <w:t>- орган местного самоуправления</w:t>
      </w:r>
      <w:r w:rsidRPr="00EA6BCC">
        <w:rPr>
          <w:rFonts w:ascii="Arial" w:hAnsi="Arial" w:cs="Arial"/>
          <w:sz w:val="24"/>
          <w:szCs w:val="24"/>
        </w:rPr>
        <w:t xml:space="preserve">, осуществляющий заключение договора на приватизацию; </w:t>
      </w:r>
    </w:p>
    <w:p w14:paraId="07DD90F2" w14:textId="77777777" w:rsidR="007424F4" w:rsidRPr="00EA6BCC" w:rsidRDefault="007424F4" w:rsidP="007424F4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9. Д</w:t>
      </w:r>
      <w:r w:rsidR="00B90EA3" w:rsidRPr="00EA6BCC">
        <w:rPr>
          <w:rFonts w:ascii="Arial" w:hAnsi="Arial" w:cs="Arial"/>
          <w:sz w:val="24"/>
          <w:szCs w:val="24"/>
        </w:rPr>
        <w:t>окументы, подтверждающие право З</w:t>
      </w:r>
      <w:r w:rsidRPr="00EA6BCC">
        <w:rPr>
          <w:rFonts w:ascii="Arial" w:hAnsi="Arial" w:cs="Arial"/>
          <w:sz w:val="24"/>
          <w:szCs w:val="24"/>
        </w:rPr>
        <w:t xml:space="preserve">аявителя на пользование жилым помещением </w:t>
      </w:r>
      <w:r w:rsidR="0000229E" w:rsidRPr="00EA6BCC">
        <w:rPr>
          <w:rFonts w:ascii="Arial" w:hAnsi="Arial" w:cs="Arial"/>
          <w:sz w:val="24"/>
          <w:szCs w:val="24"/>
        </w:rPr>
        <w:t xml:space="preserve">- орган </w:t>
      </w:r>
      <w:r w:rsidRPr="00EA6BCC">
        <w:rPr>
          <w:rFonts w:ascii="Arial" w:hAnsi="Arial" w:cs="Arial"/>
          <w:sz w:val="24"/>
          <w:szCs w:val="24"/>
        </w:rPr>
        <w:t>местного самоуправлени</w:t>
      </w:r>
      <w:r w:rsidR="0000229E" w:rsidRPr="00EA6BCC">
        <w:rPr>
          <w:rFonts w:ascii="Arial" w:hAnsi="Arial" w:cs="Arial"/>
          <w:sz w:val="24"/>
          <w:szCs w:val="24"/>
        </w:rPr>
        <w:t>я</w:t>
      </w:r>
      <w:r w:rsidRPr="00EA6BCC">
        <w:rPr>
          <w:rFonts w:ascii="Arial" w:hAnsi="Arial" w:cs="Arial"/>
          <w:sz w:val="24"/>
          <w:szCs w:val="24"/>
        </w:rPr>
        <w:t xml:space="preserve">, ответственный за предоставление жилых помещений на условиях найма из муниципальной собственности; </w:t>
      </w:r>
    </w:p>
    <w:p w14:paraId="5A0E4AC3" w14:textId="77777777" w:rsidR="0027667A" w:rsidRPr="00EA6BCC" w:rsidRDefault="007424F4" w:rsidP="007424F4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10. Соглашение о расторжении договора передачи жилого помещения в собственность граждан </w:t>
      </w:r>
      <w:r w:rsidR="008B57D8" w:rsidRPr="00EA6BCC">
        <w:rPr>
          <w:rFonts w:ascii="Arial" w:hAnsi="Arial" w:cs="Arial"/>
          <w:sz w:val="24"/>
          <w:szCs w:val="24"/>
        </w:rPr>
        <w:t>- орган местного самоуправления</w:t>
      </w:r>
      <w:r w:rsidRPr="00EA6BCC">
        <w:rPr>
          <w:rFonts w:ascii="Arial" w:hAnsi="Arial" w:cs="Arial"/>
          <w:sz w:val="24"/>
          <w:szCs w:val="24"/>
        </w:rPr>
        <w:t>, осуществляющий заключение договора на приватизацию.</w:t>
      </w:r>
    </w:p>
    <w:p w14:paraId="7156F32D" w14:textId="77777777" w:rsidR="0009507E" w:rsidRPr="00EA6BCC" w:rsidRDefault="0009507E" w:rsidP="000950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2.4. При </w:t>
      </w:r>
      <w:r w:rsidR="008B57D8" w:rsidRPr="00EA6BCC">
        <w:rPr>
          <w:rFonts w:ascii="Arial" w:hAnsi="Arial" w:cs="Arial"/>
          <w:sz w:val="24"/>
          <w:szCs w:val="24"/>
        </w:rPr>
        <w:t>предоставлении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</w:t>
      </w:r>
      <w:r w:rsidR="008B57D8" w:rsidRPr="00EA6BCC">
        <w:rPr>
          <w:rFonts w:ascii="Arial" w:hAnsi="Arial" w:cs="Arial"/>
          <w:sz w:val="24"/>
          <w:szCs w:val="24"/>
        </w:rPr>
        <w:t xml:space="preserve"> для получения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</w:t>
      </w:r>
      <w:r w:rsidR="008B57D8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услуги.</w:t>
      </w:r>
    </w:p>
    <w:p w14:paraId="2FBC0B78" w14:textId="77777777" w:rsidR="00D56B7F" w:rsidRPr="00EA6BCC" w:rsidRDefault="00D56B7F" w:rsidP="0009507E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5C10D9D4" w14:textId="77777777" w:rsidR="00D56B7F" w:rsidRPr="00EA6BCC" w:rsidRDefault="0009507E" w:rsidP="0009507E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Описание результат</w:t>
      </w:r>
      <w:r w:rsidR="008B57D8" w:rsidRPr="00EA6BCC">
        <w:rPr>
          <w:rFonts w:ascii="Arial" w:hAnsi="Arial" w:cs="Arial"/>
          <w:b/>
          <w:sz w:val="24"/>
          <w:szCs w:val="24"/>
        </w:rPr>
        <w:t>а предоставления</w:t>
      </w:r>
      <w:r w:rsidRPr="00EA6BCC">
        <w:rPr>
          <w:rFonts w:ascii="Arial" w:hAnsi="Arial" w:cs="Arial"/>
          <w:b/>
          <w:sz w:val="24"/>
          <w:szCs w:val="24"/>
        </w:rPr>
        <w:t xml:space="preserve"> </w:t>
      </w:r>
    </w:p>
    <w:p w14:paraId="0D816EB0" w14:textId="77777777" w:rsidR="0009507E" w:rsidRPr="00EA6BCC" w:rsidRDefault="008B57D8" w:rsidP="0009507E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муниципальной</w:t>
      </w:r>
      <w:r w:rsidR="0009507E" w:rsidRPr="00EA6BCC">
        <w:rPr>
          <w:rFonts w:ascii="Arial" w:hAnsi="Arial" w:cs="Arial"/>
          <w:b/>
          <w:sz w:val="24"/>
          <w:szCs w:val="24"/>
        </w:rPr>
        <w:t xml:space="preserve"> услуги</w:t>
      </w:r>
      <w:r w:rsidR="0009507E" w:rsidRPr="00EA6BCC">
        <w:rPr>
          <w:rFonts w:ascii="Arial" w:hAnsi="Arial" w:cs="Arial"/>
          <w:sz w:val="24"/>
          <w:szCs w:val="24"/>
        </w:rPr>
        <w:t xml:space="preserve"> </w:t>
      </w:r>
    </w:p>
    <w:p w14:paraId="39801328" w14:textId="77777777" w:rsidR="00D56B7F" w:rsidRPr="00EA6BCC" w:rsidRDefault="00D56B7F" w:rsidP="0009507E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016BA85F" w14:textId="77777777" w:rsidR="00D56B7F" w:rsidRPr="00EA6BCC" w:rsidRDefault="00D56B7F" w:rsidP="00D56B7F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2.5. Результато</w:t>
      </w:r>
      <w:r w:rsidR="008B57D8" w:rsidRPr="00EA6BCC">
        <w:rPr>
          <w:rFonts w:ascii="Arial" w:hAnsi="Arial" w:cs="Arial"/>
          <w:sz w:val="24"/>
          <w:szCs w:val="24"/>
        </w:rPr>
        <w:t>м 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является один из следующих документов: </w:t>
      </w:r>
    </w:p>
    <w:p w14:paraId="1A26F8E4" w14:textId="77777777" w:rsidR="00D56B7F" w:rsidRPr="00EA6BCC" w:rsidRDefault="00D56B7F" w:rsidP="00D56B7F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2.5.1.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подписью. </w:t>
      </w:r>
    </w:p>
    <w:p w14:paraId="6426F508" w14:textId="77777777" w:rsidR="0009507E" w:rsidRPr="00EA6BCC" w:rsidRDefault="00D56B7F" w:rsidP="00D56B7F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2.5.2 Решение об отказе </w:t>
      </w:r>
      <w:r w:rsidR="00BD45BB" w:rsidRPr="00EA6BCC">
        <w:rPr>
          <w:rFonts w:ascii="Arial" w:hAnsi="Arial" w:cs="Arial"/>
          <w:sz w:val="24"/>
          <w:szCs w:val="24"/>
        </w:rPr>
        <w:t>в предоставлении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</w:t>
      </w:r>
      <w:r w:rsidR="00BD45BB" w:rsidRPr="00EA6BCC">
        <w:rPr>
          <w:rFonts w:ascii="Arial" w:hAnsi="Arial" w:cs="Arial"/>
          <w:sz w:val="24"/>
          <w:szCs w:val="24"/>
        </w:rPr>
        <w:t xml:space="preserve"> в приватизации жилого помещения (форма приведена в Приложении № 2 к настоящему Административному регламенту)</w:t>
      </w:r>
      <w:r w:rsidRPr="00EA6BCC">
        <w:rPr>
          <w:rFonts w:ascii="Arial" w:hAnsi="Arial" w:cs="Arial"/>
          <w:sz w:val="24"/>
          <w:szCs w:val="24"/>
        </w:rPr>
        <w:t>.</w:t>
      </w:r>
    </w:p>
    <w:p w14:paraId="45930DB5" w14:textId="3B2C2ADC" w:rsidR="0009507E" w:rsidRPr="00EA6BCC" w:rsidRDefault="00BD45BB" w:rsidP="00BD45BB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случаях, предусмотренных законодательством Российской Федерации, </w:t>
      </w:r>
      <w:r w:rsidR="009D68AF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Красноярского края</w:t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при наличии технической возможности,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14:paraId="3581BA29" w14:textId="77777777" w:rsidR="00D81E73" w:rsidRPr="00EA6BCC" w:rsidRDefault="00D81E73" w:rsidP="00BD45BB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2.5.3. </w:t>
      </w:r>
      <w:r w:rsidR="00BD45BB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4CCF95D4" w14:textId="77777777" w:rsidR="00D81E73" w:rsidRPr="00EA6BCC" w:rsidRDefault="00D81E73" w:rsidP="00BD45BB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D45BB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52B3C52C" w14:textId="77777777" w:rsidR="00D81E73" w:rsidRPr="00EA6BCC" w:rsidRDefault="00D81E73" w:rsidP="00BD45BB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D45BB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55A01D0C" w14:textId="77777777" w:rsidR="00BD45BB" w:rsidRPr="00EA6BCC" w:rsidRDefault="00D81E73" w:rsidP="00BD45BB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D45BB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 </w:t>
      </w:r>
    </w:p>
    <w:p w14:paraId="7A873D0F" w14:textId="77777777" w:rsidR="00D81E73" w:rsidRPr="00EA6BCC" w:rsidRDefault="00D81E73" w:rsidP="00BD45BB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313E5146" w14:textId="77777777" w:rsidR="0009507E" w:rsidRPr="00EA6BCC" w:rsidRDefault="0009507E" w:rsidP="0009507E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Срок </w:t>
      </w:r>
      <w:r w:rsidR="008B57D8" w:rsidRPr="00EA6BCC"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услуги, в том числе с учетом необходимости обращения в организации, участвую</w:t>
      </w:r>
      <w:r w:rsidR="008B57D8" w:rsidRPr="00EA6BCC">
        <w:rPr>
          <w:rFonts w:ascii="Arial" w:hAnsi="Arial" w:cs="Arial"/>
          <w:b/>
          <w:sz w:val="24"/>
          <w:szCs w:val="24"/>
        </w:rPr>
        <w:t>щие в предоставлении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услуги, срок приостановления </w:t>
      </w:r>
      <w:r w:rsidR="008B57D8" w:rsidRPr="00EA6BCC"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услуги, срок выдачи (направления) документов, являющихся результатом </w:t>
      </w:r>
      <w:r w:rsidR="008B57D8" w:rsidRPr="00EA6BCC"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</w:t>
      </w:r>
    </w:p>
    <w:p w14:paraId="3EC0C8C4" w14:textId="77777777" w:rsidR="0009507E" w:rsidRPr="00EA6BCC" w:rsidRDefault="0009507E" w:rsidP="0009507E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04E2D4FC" w14:textId="77777777" w:rsidR="0009507E" w:rsidRPr="00EA6BCC" w:rsidRDefault="0009507E" w:rsidP="000950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2.6. Уполномоченный орган в течение 35 рабочих дней со дня регистрации заявления и документов, необходимых дл</w:t>
      </w:r>
      <w:r w:rsidR="008B57D8" w:rsidRPr="00EA6BCC">
        <w:rPr>
          <w:rFonts w:ascii="Arial" w:hAnsi="Arial" w:cs="Arial"/>
          <w:sz w:val="24"/>
          <w:szCs w:val="24"/>
        </w:rPr>
        <w:t>я 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в Уполномоченном органе, направляет </w:t>
      </w:r>
      <w:r w:rsidR="00900A06" w:rsidRPr="00EA6BCC">
        <w:rPr>
          <w:rFonts w:ascii="Arial" w:hAnsi="Arial" w:cs="Arial"/>
          <w:sz w:val="24"/>
          <w:szCs w:val="24"/>
        </w:rPr>
        <w:t>З</w:t>
      </w:r>
      <w:r w:rsidRPr="00EA6BCC">
        <w:rPr>
          <w:rFonts w:ascii="Arial" w:hAnsi="Arial" w:cs="Arial"/>
          <w:sz w:val="24"/>
          <w:szCs w:val="24"/>
        </w:rPr>
        <w:t xml:space="preserve">аявителю способом указанном в </w:t>
      </w:r>
      <w:r w:rsidRPr="00EA6BCC">
        <w:rPr>
          <w:rFonts w:ascii="Arial" w:hAnsi="Arial" w:cs="Arial"/>
          <w:sz w:val="24"/>
          <w:szCs w:val="24"/>
        </w:rPr>
        <w:lastRenderedPageBreak/>
        <w:t>заявлении один из результатов, указанных в пункте 2.5 Административного регламента.</w:t>
      </w:r>
    </w:p>
    <w:p w14:paraId="0D11697E" w14:textId="77777777" w:rsidR="00900A06" w:rsidRPr="00EA6BCC" w:rsidRDefault="00900A06" w:rsidP="0009507E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7008C51C" w14:textId="77777777" w:rsidR="00900A06" w:rsidRPr="00EA6BCC" w:rsidRDefault="00900A06" w:rsidP="00900A06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Нормативные правовые акты, регулирующие </w:t>
      </w:r>
      <w:r w:rsidR="008B57D8" w:rsidRPr="00EA6BCC">
        <w:rPr>
          <w:rFonts w:ascii="Arial" w:hAnsi="Arial" w:cs="Arial"/>
          <w:b/>
          <w:sz w:val="24"/>
          <w:szCs w:val="24"/>
        </w:rPr>
        <w:t>предоставление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</w:t>
      </w:r>
    </w:p>
    <w:p w14:paraId="1B7EC82C" w14:textId="77777777" w:rsidR="00900A06" w:rsidRPr="00EA6BCC" w:rsidRDefault="00900A06" w:rsidP="00900A06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69D20358" w14:textId="77777777" w:rsidR="00900A06" w:rsidRPr="00EA6BCC" w:rsidRDefault="00900A06" w:rsidP="0009507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2.7. Перечень нормативных правовых актов, регулирующих </w:t>
      </w:r>
      <w:r w:rsidR="008B57D8" w:rsidRPr="00EA6BCC">
        <w:rPr>
          <w:rFonts w:ascii="Arial" w:hAnsi="Arial" w:cs="Arial"/>
          <w:sz w:val="24"/>
          <w:szCs w:val="24"/>
        </w:rPr>
        <w:t>предоставление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14:paraId="38D72C1F" w14:textId="77777777" w:rsidR="00D81E73" w:rsidRPr="00EA6BCC" w:rsidRDefault="00D81E73" w:rsidP="0009507E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1) Конституция Российской Федерации от 12.12.1993 («Российская газета», N 237, 25.12.1993);</w:t>
      </w:r>
    </w:p>
    <w:p w14:paraId="31C48358" w14:textId="77777777" w:rsidR="00D81E73" w:rsidRPr="00EA6BCC" w:rsidRDefault="00D81E73" w:rsidP="0009507E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2) Гражданский кодекс Российской Федерации;</w:t>
      </w:r>
    </w:p>
    <w:p w14:paraId="5AEF97E4" w14:textId="77777777" w:rsidR="00D81E73" w:rsidRPr="00EA6BCC" w:rsidRDefault="00D81E73" w:rsidP="0009507E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3) Жилищный кодекс Российской Федерации от 29.12.2004 N 188-ФЗ;</w:t>
      </w:r>
    </w:p>
    <w:p w14:paraId="34A2E643" w14:textId="77777777" w:rsidR="00D81E73" w:rsidRPr="00EA6BCC" w:rsidRDefault="00D81E73" w:rsidP="0009507E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4) Федеральный закон от 27.07.2010 N 210-ФЗ «Об организации предоставления государственных и муниципальных услуг»;</w:t>
      </w:r>
    </w:p>
    <w:p w14:paraId="68686969" w14:textId="77777777" w:rsidR="00D81E73" w:rsidRPr="00EA6BCC" w:rsidRDefault="00D81E73" w:rsidP="0009507E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5) Федеральный закон от 06.10.2003 N 131-ФЗ «Об общих принципах организации местного самоуправления в Российской Федерации»;</w:t>
      </w:r>
    </w:p>
    <w:p w14:paraId="08A0CF85" w14:textId="77777777" w:rsidR="00D81E73" w:rsidRPr="00EA6BCC" w:rsidRDefault="00D81E73" w:rsidP="0009507E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6) Федеральный закон от 21.07.1997 N 122-ФЗ «О государственной регистрации прав на недвижимое имущество и сделок с ним»;</w:t>
      </w:r>
    </w:p>
    <w:p w14:paraId="1C45C3C9" w14:textId="77777777" w:rsidR="00D81E73" w:rsidRPr="00EA6BCC" w:rsidRDefault="00D81E73" w:rsidP="0009507E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7) Закон РФ от 04.07.1991 N 1541-1 «О приватизации жилищного фонда в Российской Федерации»;</w:t>
      </w:r>
    </w:p>
    <w:p w14:paraId="3B74BEC7" w14:textId="77777777" w:rsidR="00D81E73" w:rsidRPr="00EA6BCC" w:rsidRDefault="00D81E73" w:rsidP="0009507E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8) Федеральный закон от 02.05.2006 N 59-ФЗ «О порядке рассмотрения обращений граждан Российской Федерации»;</w:t>
      </w:r>
    </w:p>
    <w:p w14:paraId="08C79A15" w14:textId="181B4BC2" w:rsidR="00D81E73" w:rsidRPr="00EA6BCC" w:rsidRDefault="00D81E73" w:rsidP="0009507E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9) Устав</w:t>
      </w:r>
      <w:r w:rsidR="009D68AF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D68AF">
        <w:rPr>
          <w:rFonts w:ascii="Arial" w:hAnsi="Arial" w:cs="Arial"/>
          <w:color w:val="000000"/>
          <w:sz w:val="24"/>
          <w:szCs w:val="24"/>
          <w:lang w:eastAsia="ru-RU"/>
        </w:rPr>
        <w:t>Араданского сельсовета Ермаковского района Красноярского края</w:t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6C6EDD89" w14:textId="77777777" w:rsidR="00900A06" w:rsidRPr="00EA6BCC" w:rsidRDefault="00900A06" w:rsidP="0009507E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7435BCAA" w14:textId="77777777" w:rsidR="00900A06" w:rsidRPr="00EA6BCC" w:rsidRDefault="00900A06" w:rsidP="00900A06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9B4681" w:rsidRPr="00EA6BCC"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 и услуг, которые являются необходимыми и обязательными для </w:t>
      </w:r>
      <w:r w:rsidR="009B4681" w:rsidRPr="00EA6BCC"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C93B52D" w14:textId="77777777" w:rsidR="00900A06" w:rsidRPr="00EA6BCC" w:rsidRDefault="00900A06" w:rsidP="00900A06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599A5D15" w14:textId="77777777" w:rsidR="00900A06" w:rsidRPr="00EA6BCC" w:rsidRDefault="00900A06" w:rsidP="00900A06">
      <w:pPr>
        <w:autoSpaceDE w:val="0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2.8. Для получ</w:t>
      </w:r>
      <w:r w:rsidR="009B4681" w:rsidRPr="00EA6BCC">
        <w:rPr>
          <w:rFonts w:ascii="Arial" w:hAnsi="Arial" w:cs="Arial"/>
          <w:sz w:val="24"/>
          <w:szCs w:val="24"/>
        </w:rPr>
        <w:t>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Заявитель представляет: </w:t>
      </w:r>
    </w:p>
    <w:p w14:paraId="11F1D163" w14:textId="77777777" w:rsidR="00900A06" w:rsidRPr="00EA6BCC" w:rsidRDefault="00900A06" w:rsidP="00900A0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2.8.1. Заявление о </w:t>
      </w:r>
      <w:r w:rsidR="009B4681" w:rsidRPr="00EA6BCC">
        <w:rPr>
          <w:rFonts w:ascii="Arial" w:hAnsi="Arial" w:cs="Arial"/>
          <w:sz w:val="24"/>
          <w:szCs w:val="24"/>
        </w:rPr>
        <w:t>предоставлении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по форме, согласно Приложению № 1 к настоящему Административному регламенту. </w:t>
      </w:r>
    </w:p>
    <w:p w14:paraId="04FA85E1" w14:textId="77777777" w:rsidR="004E4428" w:rsidRPr="00EA6BCC" w:rsidRDefault="004E4428" w:rsidP="00900A0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 случае подачи заявления при личном обращении в Уполномоченный орган или МФЦ, заявление подписывается лицами, участвующими в приватизации лично или лицами, имеющими права действовать от имени участников приватизации (законными/уполномоченными представителями).</w:t>
      </w:r>
    </w:p>
    <w:p w14:paraId="19EEC416" w14:textId="77777777" w:rsidR="00900A06" w:rsidRPr="00EA6BCC" w:rsidRDefault="00900A06" w:rsidP="00900A0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77E52E12" w14:textId="77777777" w:rsidR="00900A06" w:rsidRPr="00EA6BCC" w:rsidRDefault="00900A06" w:rsidP="00900A0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В заявлении также указывается один из следующих способов направления результата </w:t>
      </w:r>
      <w:r w:rsidR="009B468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услуги: </w:t>
      </w:r>
    </w:p>
    <w:p w14:paraId="2E255D94" w14:textId="77777777" w:rsidR="00900A06" w:rsidRPr="00EA6BCC" w:rsidRDefault="004E4428" w:rsidP="00900A0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1) В</w:t>
      </w:r>
      <w:r w:rsidR="00900A06" w:rsidRPr="00EA6BCC">
        <w:rPr>
          <w:rFonts w:ascii="Arial" w:hAnsi="Arial" w:cs="Arial"/>
          <w:sz w:val="24"/>
          <w:szCs w:val="24"/>
        </w:rPr>
        <w:t xml:space="preserve"> форме электронного документа в личном кабинете на ЕПГУ;</w:t>
      </w:r>
    </w:p>
    <w:p w14:paraId="6A83C61D" w14:textId="77777777" w:rsidR="004E4428" w:rsidRPr="00EA6BCC" w:rsidRDefault="004E4428" w:rsidP="00900A0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2) Д</w:t>
      </w:r>
      <w:r w:rsidR="00900A06" w:rsidRPr="00EA6BCC">
        <w:rPr>
          <w:rFonts w:ascii="Arial" w:hAnsi="Arial" w:cs="Arial"/>
          <w:sz w:val="24"/>
          <w:szCs w:val="24"/>
        </w:rPr>
        <w:t>ополнительно на бумажном носителе в виде распечатанного экземпляра электро</w:t>
      </w:r>
      <w:r w:rsidRPr="00EA6BCC">
        <w:rPr>
          <w:rFonts w:ascii="Arial" w:hAnsi="Arial" w:cs="Arial"/>
          <w:sz w:val="24"/>
          <w:szCs w:val="24"/>
        </w:rPr>
        <w:t>нного документа в Уполномоченный орган, многофункциональный центр, при наличии соответствующего соглашения;</w:t>
      </w:r>
    </w:p>
    <w:p w14:paraId="5C542E16" w14:textId="77777777" w:rsidR="00900A06" w:rsidRPr="00EA6BCC" w:rsidRDefault="004E4428" w:rsidP="00900A0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3) Почтовым отправлением.</w:t>
      </w:r>
      <w:r w:rsidR="00900A06" w:rsidRPr="00EA6BCC">
        <w:rPr>
          <w:rFonts w:ascii="Arial" w:hAnsi="Arial" w:cs="Arial"/>
          <w:sz w:val="24"/>
          <w:szCs w:val="24"/>
        </w:rPr>
        <w:t xml:space="preserve"> </w:t>
      </w:r>
    </w:p>
    <w:p w14:paraId="2478DCE2" w14:textId="77777777" w:rsidR="00900A06" w:rsidRPr="00EA6BCC" w:rsidRDefault="00900A06" w:rsidP="00B2668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lastRenderedPageBreak/>
        <w:t xml:space="preserve">2.8.2. Основной документ, удостоверяющий личность Заявителя, представителя (паспорт гражданина Российской Федерации) предоставляется в случаях обращения заявителя без использования ЕПГУ. </w:t>
      </w:r>
    </w:p>
    <w:p w14:paraId="4BBE8A3D" w14:textId="77777777" w:rsidR="00B26683" w:rsidRPr="00EA6BCC" w:rsidRDefault="00900A06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</w:t>
      </w:r>
      <w:r w:rsidR="004E4428" w:rsidRPr="00EA6BCC">
        <w:rPr>
          <w:rFonts w:ascii="Arial" w:hAnsi="Arial" w:cs="Arial"/>
          <w:sz w:val="24"/>
          <w:szCs w:val="24"/>
        </w:rPr>
        <w:t>системы межведомственного электронного взаимодействия</w:t>
      </w:r>
      <w:r w:rsidR="00733057" w:rsidRPr="00EA6BCC">
        <w:rPr>
          <w:rFonts w:ascii="Arial" w:hAnsi="Arial" w:cs="Arial"/>
          <w:sz w:val="24"/>
          <w:szCs w:val="24"/>
        </w:rPr>
        <w:t xml:space="preserve"> (</w:t>
      </w:r>
      <w:r w:rsidRPr="00EA6BCC">
        <w:rPr>
          <w:rFonts w:ascii="Arial" w:hAnsi="Arial" w:cs="Arial"/>
          <w:sz w:val="24"/>
          <w:szCs w:val="24"/>
        </w:rPr>
        <w:t>СМЭВ</w:t>
      </w:r>
      <w:r w:rsidR="00733057" w:rsidRPr="00EA6BCC">
        <w:rPr>
          <w:rFonts w:ascii="Arial" w:hAnsi="Arial" w:cs="Arial"/>
          <w:sz w:val="24"/>
          <w:szCs w:val="24"/>
        </w:rPr>
        <w:t>)</w:t>
      </w:r>
      <w:r w:rsidRPr="00EA6BCC">
        <w:rPr>
          <w:rFonts w:ascii="Arial" w:hAnsi="Arial" w:cs="Arial"/>
          <w:sz w:val="24"/>
          <w:szCs w:val="24"/>
        </w:rPr>
        <w:t xml:space="preserve">. </w:t>
      </w:r>
    </w:p>
    <w:p w14:paraId="67CA3294" w14:textId="77777777" w:rsidR="00B26683" w:rsidRPr="00EA6BCC" w:rsidRDefault="00900A06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14:paraId="53035199" w14:textId="77777777" w:rsidR="00733057" w:rsidRPr="00EA6BCC" w:rsidRDefault="00733057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 случае,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415E41C2" w14:textId="77777777" w:rsidR="00B26683" w:rsidRPr="00EA6BCC" w:rsidRDefault="00733057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2.8.4. Д</w:t>
      </w:r>
      <w:r w:rsidR="00900A06" w:rsidRPr="00EA6BCC">
        <w:rPr>
          <w:rFonts w:ascii="Arial" w:hAnsi="Arial" w:cs="Arial"/>
          <w:sz w:val="24"/>
          <w:szCs w:val="24"/>
        </w:rPr>
        <w:t xml:space="preserve">окумент, удостоверяющий личность представителя заявителя (паспорт гражданина Российской Федерации) предоставляется в случаях обращения представителя заявителя без использования ЕПГУ. </w:t>
      </w:r>
    </w:p>
    <w:p w14:paraId="580D8DE3" w14:textId="77777777" w:rsidR="00AA49C3" w:rsidRPr="00EA6BCC" w:rsidRDefault="00AA49C3" w:rsidP="00B26683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2.8.5. Документ, удостоверяющий личность совершеннолетних или несовершеннолетних от 14 до 18 лет участников приватизации.</w:t>
      </w:r>
    </w:p>
    <w:p w14:paraId="1B091236" w14:textId="77777777" w:rsidR="00AA49C3" w:rsidRPr="00EA6BCC" w:rsidRDefault="00AA49C3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 случае направления заявления посредством ЕПГУ заполняются сведения из документа, удостоверяющего личность совершеннолетних или несовершеннолетних от 14 до 18 лет участников приватизации, которые проверяются путем направления запроса с использованием системы межведомственного электронного взаимодействия.</w:t>
      </w:r>
    </w:p>
    <w:p w14:paraId="460C65CD" w14:textId="77777777" w:rsidR="00B26683" w:rsidRPr="00EA6BCC" w:rsidRDefault="00AA49C3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2.8.6</w:t>
      </w:r>
      <w:r w:rsidR="00900A06" w:rsidRPr="00EA6BCC">
        <w:rPr>
          <w:rFonts w:ascii="Arial" w:hAnsi="Arial" w:cs="Arial"/>
          <w:sz w:val="24"/>
          <w:szCs w:val="24"/>
        </w:rPr>
        <w:t>. Документ, подтверждающий полномочие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лица, имеющего право пользования данным помещением на условиях социального найма, достигшего 14-летнего возраста, или решение уполномоченного органа в сфере опеки,</w:t>
      </w:r>
      <w:r w:rsidR="00B26683" w:rsidRPr="00EA6BCC">
        <w:rPr>
          <w:rFonts w:ascii="Arial" w:hAnsi="Arial" w:cs="Arial"/>
          <w:sz w:val="24"/>
          <w:szCs w:val="24"/>
        </w:rPr>
        <w:t xml:space="preserve">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оставшихся без попечения родителей),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(далее - договор передачи), получению договора передачи. </w:t>
      </w:r>
    </w:p>
    <w:p w14:paraId="64AA4E8D" w14:textId="77777777" w:rsidR="00AA49C3" w:rsidRPr="00EA6BCC" w:rsidRDefault="00AA49C3" w:rsidP="00B26683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2.8.7. Свидетельства об актах гражданского состояния участников приватизации.</w:t>
      </w:r>
    </w:p>
    <w:p w14:paraId="74945255" w14:textId="77777777" w:rsidR="00AA49C3" w:rsidRPr="00EA6BCC" w:rsidRDefault="00AA49C3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случае направления заявления посредством ЕПГУ заполняются сведения из свидетельств об актах гражданского состояния, которые проверяются путем направления запроса с использованием системы межведомственного электронного взаимодействия.</w:t>
      </w:r>
    </w:p>
    <w:p w14:paraId="79278248" w14:textId="77777777" w:rsidR="00B26683" w:rsidRPr="00EA6BCC" w:rsidRDefault="00AA49C3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2.8.8</w:t>
      </w:r>
      <w:r w:rsidR="00B26683" w:rsidRPr="00EA6BCC">
        <w:rPr>
          <w:rFonts w:ascii="Arial" w:hAnsi="Arial" w:cs="Arial"/>
          <w:sz w:val="24"/>
          <w:szCs w:val="24"/>
        </w:rPr>
        <w:t xml:space="preserve">.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найма. </w:t>
      </w:r>
    </w:p>
    <w:p w14:paraId="7BBE0AA6" w14:textId="77777777" w:rsidR="00B26683" w:rsidRPr="00EA6BCC" w:rsidRDefault="00AA49C3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lastRenderedPageBreak/>
        <w:t>2.8.9</w:t>
      </w:r>
      <w:r w:rsidR="00B26683" w:rsidRPr="00EA6BCC">
        <w:rPr>
          <w:rFonts w:ascii="Arial" w:hAnsi="Arial" w:cs="Arial"/>
          <w:sz w:val="24"/>
          <w:szCs w:val="24"/>
        </w:rPr>
        <w:t xml:space="preserve">.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</w:t>
      </w:r>
      <w:r w:rsidR="001921C3" w:rsidRPr="00EA6BCC">
        <w:rPr>
          <w:rFonts w:ascii="Arial" w:hAnsi="Arial" w:cs="Arial"/>
          <w:sz w:val="24"/>
          <w:szCs w:val="24"/>
        </w:rPr>
        <w:t>в отношении З</w:t>
      </w:r>
      <w:r w:rsidR="00B26683" w:rsidRPr="00EA6BCC">
        <w:rPr>
          <w:rFonts w:ascii="Arial" w:hAnsi="Arial" w:cs="Arial"/>
          <w:sz w:val="24"/>
          <w:szCs w:val="24"/>
        </w:rPr>
        <w:t xml:space="preserve">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найма. </w:t>
      </w:r>
    </w:p>
    <w:p w14:paraId="44AB844E" w14:textId="77777777" w:rsidR="00143ECC" w:rsidRPr="00EA6BCC" w:rsidRDefault="00143ECC" w:rsidP="00B26683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sz w:val="24"/>
          <w:szCs w:val="24"/>
        </w:rPr>
        <w:t>2.8.10.</w:t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Разрешение органов опеки и попечительства на приватизацию, в случае если участником приватизации является несовершеннолетний гражданин.</w:t>
      </w:r>
    </w:p>
    <w:p w14:paraId="02FF83E0" w14:textId="77777777" w:rsidR="00143ECC" w:rsidRPr="00EA6BCC" w:rsidRDefault="00143ECC" w:rsidP="00B26683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2.8.11. Согласие родителей (усыновителей), в случае если участником приватизации является несовершеннолетний от 14 до 18 лет, который не является сиротой (ребенком, оставшимся без попечения родителей).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2.8.12.  Согласие попечителя на приватизацию жилого помещения, в случае если участником приватизации является несовершеннолетний от 14 до 18 лет, который является сиротой (ребенком, оставшимся без попечения родителей).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2.8.13.  Отказ от участия в приватизации зарегистрированного лица, в случае если зарегистрированное в жилом помещении лицо отказывается от участия в приватизации.</w:t>
      </w:r>
    </w:p>
    <w:p w14:paraId="1F72CC31" w14:textId="77777777" w:rsidR="00350A99" w:rsidRPr="00EA6BCC" w:rsidRDefault="00350A99" w:rsidP="00B26683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 случае направления заявления посредством ЕПГУ или подачи заявления в МФЦ отказ от участия в приватизации зарегистрированного лица, должно быть заверен нотариально.</w:t>
      </w:r>
    </w:p>
    <w:p w14:paraId="121046E7" w14:textId="77777777" w:rsidR="00350A99" w:rsidRPr="00EA6BCC" w:rsidRDefault="00350A99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случае подачи заявления при личном обращении в Уполномоченный орган отказ может быть составлен лично в присутствии уполномоченного должностного лица, ответственного за прием заявления и документов и должен быть заверен таким должностным лицом.</w:t>
      </w:r>
    </w:p>
    <w:p w14:paraId="157CC0E5" w14:textId="77777777" w:rsidR="00B26683" w:rsidRPr="00EA6BCC" w:rsidRDefault="00143ECC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2.8.14</w:t>
      </w:r>
      <w:r w:rsidR="00B26683" w:rsidRPr="00EA6BCC">
        <w:rPr>
          <w:rFonts w:ascii="Arial" w:hAnsi="Arial" w:cs="Arial"/>
          <w:sz w:val="24"/>
          <w:szCs w:val="24"/>
        </w:rPr>
        <w:t xml:space="preserve">. Сведения о лицах, зарегистрированных по месту пребывания или по месту жительства, а также состоящих на миграционном учете совместно по одному адресу. </w:t>
      </w:r>
    </w:p>
    <w:p w14:paraId="6E00D4C6" w14:textId="77777777" w:rsidR="00B26683" w:rsidRPr="00EA6BCC" w:rsidRDefault="00143ECC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2.8.15</w:t>
      </w:r>
      <w:r w:rsidR="00B26683" w:rsidRPr="00EA6BCC">
        <w:rPr>
          <w:rFonts w:ascii="Arial" w:hAnsi="Arial" w:cs="Arial"/>
          <w:sz w:val="24"/>
          <w:szCs w:val="24"/>
        </w:rPr>
        <w:t xml:space="preserve">.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прохождения службы). </w:t>
      </w:r>
    </w:p>
    <w:p w14:paraId="30EFA9FD" w14:textId="77777777" w:rsidR="00B26683" w:rsidRPr="00EA6BCC" w:rsidRDefault="00143ECC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2.8.16</w:t>
      </w:r>
      <w:r w:rsidR="00B26683" w:rsidRPr="00EA6BCC">
        <w:rPr>
          <w:rFonts w:ascii="Arial" w:hAnsi="Arial" w:cs="Arial"/>
          <w:sz w:val="24"/>
          <w:szCs w:val="24"/>
        </w:rPr>
        <w:t>. Справка об освобождении гражданина, участвующего в приватизации, и ее копия - представляется в отн</w:t>
      </w:r>
      <w:r w:rsidR="00D56B7F" w:rsidRPr="00EA6BCC">
        <w:rPr>
          <w:rFonts w:ascii="Arial" w:hAnsi="Arial" w:cs="Arial"/>
          <w:sz w:val="24"/>
          <w:szCs w:val="24"/>
        </w:rPr>
        <w:t>ошении заявителя, членов семьи З</w:t>
      </w:r>
      <w:r w:rsidR="00B26683" w:rsidRPr="00EA6BCC">
        <w:rPr>
          <w:rFonts w:ascii="Arial" w:hAnsi="Arial" w:cs="Arial"/>
          <w:sz w:val="24"/>
          <w:szCs w:val="24"/>
        </w:rPr>
        <w:t xml:space="preserve">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свободы). </w:t>
      </w:r>
    </w:p>
    <w:p w14:paraId="755924B3" w14:textId="77777777" w:rsidR="00B26683" w:rsidRPr="00EA6BCC" w:rsidRDefault="00143ECC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2.8.17</w:t>
      </w:r>
      <w:r w:rsidR="00B26683" w:rsidRPr="00EA6BCC">
        <w:rPr>
          <w:rFonts w:ascii="Arial" w:hAnsi="Arial" w:cs="Arial"/>
          <w:sz w:val="24"/>
          <w:szCs w:val="24"/>
        </w:rPr>
        <w:t xml:space="preserve">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</w:t>
      </w:r>
      <w:r w:rsidR="00B26683" w:rsidRPr="00EA6BCC">
        <w:rPr>
          <w:rFonts w:ascii="Arial" w:hAnsi="Arial" w:cs="Arial"/>
          <w:sz w:val="24"/>
          <w:szCs w:val="24"/>
        </w:rPr>
        <w:lastRenderedPageBreak/>
        <w:t xml:space="preserve">пользования данным помещением на условиях социального найма (при наличии в отношении таких лиц вступившего в силу решения суда). </w:t>
      </w:r>
    </w:p>
    <w:p w14:paraId="77E1E667" w14:textId="77777777" w:rsidR="00B26683" w:rsidRPr="00EA6BCC" w:rsidRDefault="00143ECC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2.8.18</w:t>
      </w:r>
      <w:r w:rsidR="00B26683" w:rsidRPr="00EA6BCC">
        <w:rPr>
          <w:rFonts w:ascii="Arial" w:hAnsi="Arial" w:cs="Arial"/>
          <w:sz w:val="24"/>
          <w:szCs w:val="24"/>
        </w:rPr>
        <w:t xml:space="preserve">. 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вступившего в силу приговора суда). </w:t>
      </w:r>
    </w:p>
    <w:p w14:paraId="3050F588" w14:textId="77777777" w:rsidR="001921C3" w:rsidRPr="00EA6BCC" w:rsidRDefault="00143ECC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2.8.19</w:t>
      </w:r>
      <w:r w:rsidR="00B26683" w:rsidRPr="00EA6BCC">
        <w:rPr>
          <w:rFonts w:ascii="Arial" w:hAnsi="Arial" w:cs="Arial"/>
          <w:sz w:val="24"/>
          <w:szCs w:val="24"/>
        </w:rPr>
        <w:t xml:space="preserve">. Письменное согласие на приватизацию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 </w:t>
      </w:r>
    </w:p>
    <w:p w14:paraId="2CE81C7A" w14:textId="77777777" w:rsidR="00B26683" w:rsidRPr="00EA6BCC" w:rsidRDefault="00143ECC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В случае направления заявления</w:t>
      </w:r>
      <w:r w:rsidR="00B26683" w:rsidRPr="00EA6BCC">
        <w:rPr>
          <w:rFonts w:ascii="Arial" w:hAnsi="Arial" w:cs="Arial"/>
          <w:sz w:val="24"/>
          <w:szCs w:val="24"/>
        </w:rPr>
        <w:t xml:space="preserve"> посредством ЕПГУ и</w:t>
      </w:r>
      <w:r w:rsidRPr="00EA6BCC">
        <w:rPr>
          <w:rFonts w:ascii="Arial" w:hAnsi="Arial" w:cs="Arial"/>
          <w:sz w:val="24"/>
          <w:szCs w:val="24"/>
        </w:rPr>
        <w:t>ли подачи заявления в МФЦ</w:t>
      </w:r>
      <w:r w:rsidR="00B26683" w:rsidRPr="00EA6BCC">
        <w:rPr>
          <w:rFonts w:ascii="Arial" w:hAnsi="Arial" w:cs="Arial"/>
          <w:sz w:val="24"/>
          <w:szCs w:val="24"/>
        </w:rPr>
        <w:t xml:space="preserve"> предоставления документа, подтверждающего п</w:t>
      </w:r>
      <w:r w:rsidR="001921C3" w:rsidRPr="00EA6BCC">
        <w:rPr>
          <w:rFonts w:ascii="Arial" w:hAnsi="Arial" w:cs="Arial"/>
          <w:sz w:val="24"/>
          <w:szCs w:val="24"/>
        </w:rPr>
        <w:t>олномочия действовать от имени З</w:t>
      </w:r>
      <w:r w:rsidR="00B26683" w:rsidRPr="00EA6BCC">
        <w:rPr>
          <w:rFonts w:ascii="Arial" w:hAnsi="Arial" w:cs="Arial"/>
          <w:sz w:val="24"/>
          <w:szCs w:val="24"/>
        </w:rPr>
        <w:t xml:space="preserve">аявителя необходимость предоставления письменного согласия, указанного в </w:t>
      </w:r>
      <w:r w:rsidR="00AB1632" w:rsidRPr="00EA6BCC">
        <w:rPr>
          <w:rFonts w:ascii="Arial" w:hAnsi="Arial" w:cs="Arial"/>
          <w:sz w:val="24"/>
          <w:szCs w:val="24"/>
        </w:rPr>
        <w:t>данном пункте Административного регламента,</w:t>
      </w:r>
      <w:r w:rsidR="00B26683" w:rsidRPr="00EA6BCC">
        <w:rPr>
          <w:rFonts w:ascii="Arial" w:hAnsi="Arial" w:cs="Arial"/>
          <w:sz w:val="24"/>
          <w:szCs w:val="24"/>
        </w:rPr>
        <w:t xml:space="preserve"> отсутствует. </w:t>
      </w:r>
    </w:p>
    <w:p w14:paraId="5F994564" w14:textId="77777777" w:rsidR="00B26683" w:rsidRPr="00EA6BCC" w:rsidRDefault="00B26683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2.9. Заявления и прилагаемые документы, указанные в пункте 2.8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14:paraId="1607FBB3" w14:textId="77777777" w:rsidR="00900A06" w:rsidRPr="00EA6BCC" w:rsidRDefault="00B26683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2.10. Письменный отказ от участия в приватизации.</w:t>
      </w:r>
    </w:p>
    <w:p w14:paraId="4B4FCADB" w14:textId="77777777" w:rsidR="00B26683" w:rsidRPr="00EA6BCC" w:rsidRDefault="00B26683" w:rsidP="00B26683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4F2622AD" w14:textId="77777777" w:rsidR="00B26683" w:rsidRPr="00EA6BCC" w:rsidRDefault="00B26683" w:rsidP="00B26683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9B4681" w:rsidRPr="00EA6BCC"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</w:t>
      </w:r>
      <w:r w:rsidR="009B4681" w:rsidRPr="00EA6BCC">
        <w:rPr>
          <w:rFonts w:ascii="Arial" w:hAnsi="Arial" w:cs="Arial"/>
          <w:b/>
          <w:sz w:val="24"/>
          <w:szCs w:val="24"/>
        </w:rPr>
        <w:t>едоставлении</w:t>
      </w:r>
      <w:r w:rsidRPr="00EA6BCC">
        <w:rPr>
          <w:rFonts w:ascii="Arial" w:hAnsi="Arial" w:cs="Arial"/>
          <w:b/>
          <w:sz w:val="24"/>
          <w:szCs w:val="24"/>
        </w:rPr>
        <w:t xml:space="preserve"> муниципальных услуг</w:t>
      </w:r>
    </w:p>
    <w:p w14:paraId="050D2F00" w14:textId="77777777" w:rsidR="00B26683" w:rsidRPr="00EA6BCC" w:rsidRDefault="00B26683" w:rsidP="00B26683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5D0D8E8" w14:textId="77777777" w:rsidR="00B26683" w:rsidRPr="00EA6BCC" w:rsidRDefault="00B26683" w:rsidP="00B2668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2.11. Перечень документов и сведений, необходимых в соответствии с нормативными правовыми актами для </w:t>
      </w:r>
      <w:r w:rsidR="009B468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14:paraId="181E282E" w14:textId="77777777" w:rsidR="00350A99" w:rsidRPr="00EA6BCC" w:rsidRDefault="00350A99" w:rsidP="00B2668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2.11.1. Сведения о действительности паспорта гражданина Российской Федерации, в случае направления заявления посредством ЕПГУ;</w:t>
      </w:r>
    </w:p>
    <w:p w14:paraId="57F835C4" w14:textId="77777777" w:rsidR="00350A99" w:rsidRPr="00EA6BCC" w:rsidRDefault="00350A99" w:rsidP="00B26683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2.11.2.   Сведения о регистрационном учете по месту жительства или месту пребывания;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2.11.3.   Сведения о лицах, зарегистрированных по месту пребывания или по месту жительства, а также состоящих на миграционном учёте, совместно по одному адресу;</w:t>
      </w:r>
    </w:p>
    <w:p w14:paraId="68337DDD" w14:textId="77777777" w:rsidR="00350A99" w:rsidRPr="00EA6BCC" w:rsidRDefault="00350A99" w:rsidP="00B26683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2.11.4.  Сведения из Единого государственного реестра записей актов гражданского состояния;</w:t>
      </w:r>
    </w:p>
    <w:p w14:paraId="1A706313" w14:textId="77777777" w:rsidR="00675B22" w:rsidRPr="00EA6BCC" w:rsidRDefault="00350A99" w:rsidP="00B26683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2.11.5.  Сведения из Единого государственного реестра юридических лиц, в случае подачи заявления представителем (юридическим лицом);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2.11.6.  Сведения 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2.11.7.  Сведения о соответствии фамильно-именной группы, даты рождения, пола и СНИЛС, в случае направления заявления посредством ЕПГУ;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2.11.8.  Сведения из Единого государственного реестра недвижимости;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2.11.9.  Документ, подтверждающий право граждан на пользование жилым помещением;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2.11.10.  Справка, подтверждающая, что ранее право на приватизацию жилья не было использовано;</w:t>
      </w:r>
    </w:p>
    <w:p w14:paraId="649596EF" w14:textId="77777777" w:rsidR="00675B22" w:rsidRPr="00EA6BCC" w:rsidRDefault="00675B22" w:rsidP="00B26683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50A99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2.11.11.  Соглашение о расторжении договора передачи жилого помещения в собственность граждан.</w:t>
      </w:r>
    </w:p>
    <w:p w14:paraId="59CC3028" w14:textId="77777777" w:rsidR="00B26683" w:rsidRPr="00EA6BCC" w:rsidRDefault="00B26683" w:rsidP="00B2668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2.11.1</w:t>
      </w:r>
      <w:r w:rsidR="00675B22" w:rsidRPr="00EA6BCC">
        <w:rPr>
          <w:rFonts w:ascii="Arial" w:hAnsi="Arial" w:cs="Arial"/>
          <w:sz w:val="24"/>
          <w:szCs w:val="24"/>
        </w:rPr>
        <w:t>2</w:t>
      </w:r>
      <w:r w:rsidRPr="00EA6BCC">
        <w:rPr>
          <w:rFonts w:ascii="Arial" w:hAnsi="Arial" w:cs="Arial"/>
          <w:sz w:val="24"/>
          <w:szCs w:val="24"/>
        </w:rPr>
        <w:t xml:space="preserve">. Ордер или выписка из распоряжения органа исполнительной власти о предоставлении жилого помещения по договору социального найма. </w:t>
      </w:r>
    </w:p>
    <w:p w14:paraId="09604680" w14:textId="77777777" w:rsidR="00B26683" w:rsidRPr="00EA6BCC" w:rsidRDefault="00675B22" w:rsidP="00B2668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2.11.13</w:t>
      </w:r>
      <w:r w:rsidR="00B26683" w:rsidRPr="00EA6BCC">
        <w:rPr>
          <w:rFonts w:ascii="Arial" w:hAnsi="Arial" w:cs="Arial"/>
          <w:sz w:val="24"/>
          <w:szCs w:val="24"/>
        </w:rPr>
        <w:t>. Свидетельст</w:t>
      </w:r>
      <w:r w:rsidR="00D56B7F" w:rsidRPr="00EA6BCC">
        <w:rPr>
          <w:rFonts w:ascii="Arial" w:hAnsi="Arial" w:cs="Arial"/>
          <w:sz w:val="24"/>
          <w:szCs w:val="24"/>
        </w:rPr>
        <w:t>во о рождении для членов семьи З</w:t>
      </w:r>
      <w:r w:rsidR="00B26683" w:rsidRPr="00EA6BCC">
        <w:rPr>
          <w:rFonts w:ascii="Arial" w:hAnsi="Arial" w:cs="Arial"/>
          <w:sz w:val="24"/>
          <w:szCs w:val="24"/>
        </w:rPr>
        <w:t xml:space="preserve"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детей-сирот). </w:t>
      </w:r>
    </w:p>
    <w:p w14:paraId="4D7D596B" w14:textId="77777777" w:rsidR="00B26683" w:rsidRPr="00EA6BCC" w:rsidRDefault="00675B22" w:rsidP="00B2668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2.11.14</w:t>
      </w:r>
      <w:r w:rsidR="00B26683" w:rsidRPr="00EA6BCC">
        <w:rPr>
          <w:rFonts w:ascii="Arial" w:hAnsi="Arial" w:cs="Arial"/>
          <w:sz w:val="24"/>
          <w:szCs w:val="24"/>
        </w:rPr>
        <w:t xml:space="preserve">. Документы, содержащие сведения о гражданстве лиц, не достигших 14-летнего возраста. </w:t>
      </w:r>
    </w:p>
    <w:p w14:paraId="5CDC2B32" w14:textId="77777777" w:rsidR="00464525" w:rsidRPr="00EA6BCC" w:rsidRDefault="00675B22" w:rsidP="00B2668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2.11.15</w:t>
      </w:r>
      <w:r w:rsidR="00B26683" w:rsidRPr="00EA6BCC">
        <w:rPr>
          <w:rFonts w:ascii="Arial" w:hAnsi="Arial" w:cs="Arial"/>
          <w:sz w:val="24"/>
          <w:szCs w:val="24"/>
        </w:rPr>
        <w:t xml:space="preserve">. 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 </w:t>
      </w:r>
    </w:p>
    <w:p w14:paraId="05720864" w14:textId="77777777" w:rsidR="00464525" w:rsidRPr="00EA6BCC" w:rsidRDefault="00675B22" w:rsidP="00B2668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2.11.16</w:t>
      </w:r>
      <w:r w:rsidR="00B26683" w:rsidRPr="00EA6BCC">
        <w:rPr>
          <w:rFonts w:ascii="Arial" w:hAnsi="Arial" w:cs="Arial"/>
          <w:sz w:val="24"/>
          <w:szCs w:val="24"/>
        </w:rPr>
        <w:t xml:space="preserve">. Копия финансового лицевого счета при приватизации комнат в коммунальной квартире или отдельных квартир в случае утери ордера. </w:t>
      </w:r>
    </w:p>
    <w:p w14:paraId="02B89509" w14:textId="77777777" w:rsidR="00464525" w:rsidRPr="00EA6BCC" w:rsidRDefault="00675B22" w:rsidP="00B2668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2.11.17</w:t>
      </w:r>
      <w:r w:rsidR="00B26683" w:rsidRPr="00EA6BCC">
        <w:rPr>
          <w:rFonts w:ascii="Arial" w:hAnsi="Arial" w:cs="Arial"/>
          <w:sz w:val="24"/>
          <w:szCs w:val="24"/>
        </w:rPr>
        <w:t xml:space="preserve">. Документы, подтверждающие использованное (неиспользованное) право на приватизацию жилого помещения. </w:t>
      </w:r>
    </w:p>
    <w:p w14:paraId="7E3A304A" w14:textId="77777777" w:rsidR="00464525" w:rsidRPr="00EA6BCC" w:rsidRDefault="00675B22" w:rsidP="00B2668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2.11.18</w:t>
      </w:r>
      <w:r w:rsidR="00B26683" w:rsidRPr="00EA6BCC">
        <w:rPr>
          <w:rFonts w:ascii="Arial" w:hAnsi="Arial" w:cs="Arial"/>
          <w:sz w:val="24"/>
          <w:szCs w:val="24"/>
        </w:rPr>
        <w:t>. Документ уполномоченного органа, подтверждающий неиспользованное право на участие в приватизации по прежнему месту жительства,</w:t>
      </w:r>
      <w:r w:rsidR="00464525" w:rsidRPr="00EA6BCC">
        <w:rPr>
          <w:rFonts w:ascii="Arial" w:hAnsi="Arial" w:cs="Arial"/>
          <w:sz w:val="24"/>
          <w:szCs w:val="24"/>
        </w:rPr>
        <w:t xml:space="preserve"> представляется в отн</w:t>
      </w:r>
      <w:r w:rsidR="00AB1632" w:rsidRPr="00EA6BCC">
        <w:rPr>
          <w:rFonts w:ascii="Arial" w:hAnsi="Arial" w:cs="Arial"/>
          <w:sz w:val="24"/>
          <w:szCs w:val="24"/>
        </w:rPr>
        <w:t>ошении заявителя, членов семьи З</w:t>
      </w:r>
      <w:r w:rsidR="00464525" w:rsidRPr="00EA6BCC">
        <w:rPr>
          <w:rFonts w:ascii="Arial" w:hAnsi="Arial" w:cs="Arial"/>
          <w:sz w:val="24"/>
          <w:szCs w:val="24"/>
        </w:rPr>
        <w:t xml:space="preserve">аявителя, лиц, зарегистрированных в приватизируемом жилом помещении, лиц, имеющих право пользования данным помещением на условиях социального найма. </w:t>
      </w:r>
    </w:p>
    <w:p w14:paraId="195B85AB" w14:textId="77777777" w:rsidR="00B26683" w:rsidRPr="00EA6BCC" w:rsidRDefault="00675B22" w:rsidP="00B2668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2.11.19</w:t>
      </w:r>
      <w:r w:rsidR="00464525" w:rsidRPr="00EA6BCC">
        <w:rPr>
          <w:rFonts w:ascii="Arial" w:hAnsi="Arial" w:cs="Arial"/>
          <w:sz w:val="24"/>
          <w:szCs w:val="24"/>
        </w:rPr>
        <w:t>. Документ, подтверждающий полномочия ор</w:t>
      </w:r>
      <w:r w:rsidRPr="00EA6BCC">
        <w:rPr>
          <w:rFonts w:ascii="Arial" w:hAnsi="Arial" w:cs="Arial"/>
          <w:sz w:val="24"/>
          <w:szCs w:val="24"/>
        </w:rPr>
        <w:t>гана, указанного в пункте 2.11.10</w:t>
      </w:r>
      <w:r w:rsidR="00464525" w:rsidRPr="00EA6BCC">
        <w:rPr>
          <w:rFonts w:ascii="Arial" w:hAnsi="Arial" w:cs="Arial"/>
          <w:sz w:val="24"/>
          <w:szCs w:val="24"/>
        </w:rPr>
        <w:t xml:space="preserve"> настоящего Административного регламента, по выдаче документа, подтверждающего неиспользованное право на участие в приватизации по прежнему месту жительства (копия, заверенная органом, его выдавшим).</w:t>
      </w:r>
    </w:p>
    <w:p w14:paraId="6723A232" w14:textId="77777777" w:rsidR="00675B22" w:rsidRPr="00EA6BCC" w:rsidRDefault="00675B22" w:rsidP="00B26683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5D125764" w14:textId="77777777" w:rsidR="00675B22" w:rsidRPr="00EA6BCC" w:rsidRDefault="00675B22" w:rsidP="00B26683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 предоставлении муниципальной услуги запрещается требовать от заявителя: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23AF8181" w14:textId="2B2213CD" w:rsidR="00675B22" w:rsidRPr="00EA6BCC" w:rsidRDefault="00675B22" w:rsidP="00B26683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2) Представления документов и информации, которые в соответствии с нормативными правовыми актами Российской Федерации и </w:t>
      </w:r>
      <w:r w:rsid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Красноярского края</w:t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Федерального закона № 210-ФЗ).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3) Представления документов и информации, отсутствие и (или) недостоверность </w:t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F07F41A" w14:textId="77777777" w:rsidR="00675B22" w:rsidRPr="00EA6BCC" w:rsidRDefault="00675B22" w:rsidP="00B26683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F2C52CE" w14:textId="77777777" w:rsidR="00675B22" w:rsidRPr="00EA6BCC" w:rsidRDefault="00675B22" w:rsidP="00B26683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27155A5" w14:textId="77777777" w:rsidR="00464525" w:rsidRPr="00EA6BCC" w:rsidRDefault="00675B22" w:rsidP="00B2668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14:paraId="40EF663F" w14:textId="77777777" w:rsidR="00464525" w:rsidRPr="00EA6BCC" w:rsidRDefault="00464525" w:rsidP="00464525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</w:t>
      </w:r>
      <w:r w:rsidR="009B4681" w:rsidRPr="00EA6BCC">
        <w:rPr>
          <w:rFonts w:ascii="Arial" w:hAnsi="Arial" w:cs="Arial"/>
          <w:b/>
          <w:sz w:val="24"/>
          <w:szCs w:val="24"/>
        </w:rPr>
        <w:t>ля 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</w:t>
      </w:r>
    </w:p>
    <w:p w14:paraId="3B32476B" w14:textId="77777777" w:rsidR="00464525" w:rsidRPr="00EA6BCC" w:rsidRDefault="00464525" w:rsidP="00464525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12EAA71F" w14:textId="77777777" w:rsidR="00464525" w:rsidRPr="00EA6BCC" w:rsidRDefault="00464525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2.12. Основаниями для отказа в приеме к рассмотрению документов, необходимых для </w:t>
      </w:r>
      <w:r w:rsidR="009B468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являются: </w:t>
      </w:r>
    </w:p>
    <w:p w14:paraId="4F19FC2B" w14:textId="77777777" w:rsidR="00464525" w:rsidRPr="00EA6BCC" w:rsidRDefault="00464525" w:rsidP="00464525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14:paraId="32EBE865" w14:textId="77777777" w:rsidR="00F35FFE" w:rsidRPr="00EA6BCC" w:rsidRDefault="00F35FFE" w:rsidP="00464525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2) Заявление подано лицом, не имеющим полномочий представлять интересы заявителей;</w:t>
      </w:r>
    </w:p>
    <w:p w14:paraId="1F3F3E50" w14:textId="77777777" w:rsidR="00464525" w:rsidRPr="00EA6BCC" w:rsidRDefault="00F35FFE" w:rsidP="00464525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3</w:t>
      </w:r>
      <w:r w:rsidR="00464525" w:rsidRPr="00EA6BCC">
        <w:rPr>
          <w:rFonts w:ascii="Arial" w:hAnsi="Arial" w:cs="Arial"/>
          <w:sz w:val="24"/>
          <w:szCs w:val="24"/>
        </w:rPr>
        <w:t>) неполное заполнение об</w:t>
      </w:r>
      <w:r w:rsidRPr="00EA6BCC">
        <w:rPr>
          <w:rFonts w:ascii="Arial" w:hAnsi="Arial" w:cs="Arial"/>
          <w:sz w:val="24"/>
          <w:szCs w:val="24"/>
        </w:rPr>
        <w:t>язательных полей в форме заявления</w:t>
      </w:r>
      <w:r w:rsidR="00464525" w:rsidRPr="00EA6BCC">
        <w:rPr>
          <w:rFonts w:ascii="Arial" w:hAnsi="Arial" w:cs="Arial"/>
          <w:sz w:val="24"/>
          <w:szCs w:val="24"/>
        </w:rPr>
        <w:t xml:space="preserve"> о предоставлении услуги (недостоверное, неправильное); </w:t>
      </w:r>
    </w:p>
    <w:p w14:paraId="584651D0" w14:textId="77777777" w:rsidR="00464525" w:rsidRPr="00EA6BCC" w:rsidRDefault="00F35FFE" w:rsidP="00464525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4</w:t>
      </w:r>
      <w:r w:rsidR="00464525" w:rsidRPr="00EA6BCC">
        <w:rPr>
          <w:rFonts w:ascii="Arial" w:hAnsi="Arial" w:cs="Arial"/>
          <w:sz w:val="24"/>
          <w:szCs w:val="24"/>
        </w:rPr>
        <w:t>) представление неполного комплекта документов</w:t>
      </w:r>
      <w:r w:rsidRPr="00EA6BCC">
        <w:rPr>
          <w:rFonts w:ascii="Arial" w:hAnsi="Arial" w:cs="Arial"/>
          <w:sz w:val="24"/>
          <w:szCs w:val="24"/>
        </w:rPr>
        <w:t>, необходимого для предоставления услуги</w:t>
      </w:r>
      <w:r w:rsidR="00464525" w:rsidRPr="00EA6BCC">
        <w:rPr>
          <w:rFonts w:ascii="Arial" w:hAnsi="Arial" w:cs="Arial"/>
          <w:sz w:val="24"/>
          <w:szCs w:val="24"/>
        </w:rPr>
        <w:t xml:space="preserve">; </w:t>
      </w:r>
    </w:p>
    <w:p w14:paraId="1CBD6EBC" w14:textId="77777777" w:rsidR="00464525" w:rsidRPr="00EA6BCC" w:rsidRDefault="00F35FFE" w:rsidP="00464525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5</w:t>
      </w:r>
      <w:r w:rsidR="00464525" w:rsidRPr="00EA6BCC">
        <w:rPr>
          <w:rFonts w:ascii="Arial" w:hAnsi="Arial" w:cs="Arial"/>
          <w:sz w:val="24"/>
          <w:szCs w:val="24"/>
        </w:rPr>
        <w:t xml:space="preserve">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2A4DD16E" w14:textId="77777777" w:rsidR="00464525" w:rsidRPr="00EA6BCC" w:rsidRDefault="00F35FFE" w:rsidP="00464525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6</w:t>
      </w:r>
      <w:r w:rsidR="00464525" w:rsidRPr="00EA6BCC">
        <w:rPr>
          <w:rFonts w:ascii="Arial" w:hAnsi="Arial" w:cs="Arial"/>
          <w:sz w:val="24"/>
          <w:szCs w:val="24"/>
        </w:rPr>
        <w:t xml:space="preserve">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668261B" w14:textId="77777777" w:rsidR="00F35FFE" w:rsidRPr="00EA6BCC" w:rsidRDefault="00F35FFE" w:rsidP="00464525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7) представление документов, несоответствующих по форме или содержанию требованиям законодательства Российской Федерации;</w:t>
      </w:r>
    </w:p>
    <w:p w14:paraId="648A95AD" w14:textId="77777777" w:rsidR="00464525" w:rsidRPr="00EA6BCC" w:rsidRDefault="00F35FFE" w:rsidP="00464525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8</w:t>
      </w:r>
      <w:r w:rsidR="00464525" w:rsidRPr="00EA6BCC">
        <w:rPr>
          <w:rFonts w:ascii="Arial" w:hAnsi="Arial" w:cs="Arial"/>
          <w:sz w:val="24"/>
          <w:szCs w:val="24"/>
        </w:rPr>
        <w:t xml:space="preserve">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339CECB5" w14:textId="77777777" w:rsidR="00464525" w:rsidRPr="00EA6BCC" w:rsidRDefault="00F35FFE" w:rsidP="00464525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lastRenderedPageBreak/>
        <w:t>9</w:t>
      </w:r>
      <w:r w:rsidR="00464525" w:rsidRPr="00EA6BCC">
        <w:rPr>
          <w:rFonts w:ascii="Arial" w:hAnsi="Arial" w:cs="Arial"/>
          <w:sz w:val="24"/>
          <w:szCs w:val="24"/>
        </w:rPr>
        <w:t xml:space="preserve"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2631B3F2" w14:textId="77777777" w:rsidR="00464525" w:rsidRPr="00EA6BCC" w:rsidRDefault="00F35FFE" w:rsidP="00464525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10</w:t>
      </w:r>
      <w:r w:rsidR="00464525" w:rsidRPr="00EA6BCC">
        <w:rPr>
          <w:rFonts w:ascii="Arial" w:hAnsi="Arial" w:cs="Arial"/>
          <w:sz w:val="24"/>
          <w:szCs w:val="24"/>
        </w:rPr>
        <w:t>) заявление подано лицом, не имеющим по</w:t>
      </w:r>
      <w:r w:rsidR="00D56B7F" w:rsidRPr="00EA6BCC">
        <w:rPr>
          <w:rFonts w:ascii="Arial" w:hAnsi="Arial" w:cs="Arial"/>
          <w:sz w:val="24"/>
          <w:szCs w:val="24"/>
        </w:rPr>
        <w:t>лномочий представлять интересы З</w:t>
      </w:r>
      <w:r w:rsidR="00464525" w:rsidRPr="00EA6BCC">
        <w:rPr>
          <w:rFonts w:ascii="Arial" w:hAnsi="Arial" w:cs="Arial"/>
          <w:sz w:val="24"/>
          <w:szCs w:val="24"/>
        </w:rPr>
        <w:t xml:space="preserve">аявителя. </w:t>
      </w:r>
    </w:p>
    <w:p w14:paraId="5BD11CBC" w14:textId="77777777" w:rsidR="00464525" w:rsidRPr="00EA6BCC" w:rsidRDefault="00464525" w:rsidP="00464525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2.12.1. Решение об отказе в приеме документов направляется не позднее первого рабочего дня, следующего за днем подачи заявления.</w:t>
      </w:r>
    </w:p>
    <w:p w14:paraId="00483FA1" w14:textId="77777777" w:rsidR="00464525" w:rsidRPr="00EA6BCC" w:rsidRDefault="00464525" w:rsidP="00B31AC7">
      <w:pPr>
        <w:autoSpaceDE w:val="0"/>
        <w:rPr>
          <w:rFonts w:ascii="Arial" w:hAnsi="Arial" w:cs="Arial"/>
          <w:b/>
          <w:sz w:val="24"/>
          <w:szCs w:val="24"/>
        </w:rPr>
      </w:pPr>
    </w:p>
    <w:p w14:paraId="6EBDA31B" w14:textId="77777777" w:rsidR="00464525" w:rsidRPr="00EA6BCC" w:rsidRDefault="00464525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приостановления или отказа в </w:t>
      </w:r>
      <w:r w:rsidR="009B4681" w:rsidRPr="00EA6BCC">
        <w:rPr>
          <w:rFonts w:ascii="Arial" w:hAnsi="Arial" w:cs="Arial"/>
          <w:b/>
          <w:sz w:val="24"/>
          <w:szCs w:val="24"/>
        </w:rPr>
        <w:t>предоставлении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</w:t>
      </w:r>
    </w:p>
    <w:p w14:paraId="7C2735AC" w14:textId="77777777" w:rsidR="00464525" w:rsidRPr="00EA6BCC" w:rsidRDefault="00464525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0743013F" w14:textId="77777777" w:rsidR="001D3DCE" w:rsidRPr="00EA6BCC" w:rsidRDefault="001D3DCE" w:rsidP="001D3DCE">
      <w:pPr>
        <w:autoSpaceDE w:val="0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ab/>
        <w:t>Основаниями для приостановления предоставления муниципальной услуги не предусмотрено.</w:t>
      </w:r>
    </w:p>
    <w:p w14:paraId="309387CF" w14:textId="77777777" w:rsidR="00464525" w:rsidRPr="00EA6BCC" w:rsidRDefault="00464525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2.13. Основаниями для отказа </w:t>
      </w:r>
      <w:r w:rsidR="009B4681" w:rsidRPr="00EA6BCC">
        <w:rPr>
          <w:rFonts w:ascii="Arial" w:hAnsi="Arial" w:cs="Arial"/>
          <w:sz w:val="24"/>
          <w:szCs w:val="24"/>
        </w:rPr>
        <w:t>в предоставлении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являются: </w:t>
      </w:r>
    </w:p>
    <w:p w14:paraId="26CDD356" w14:textId="77777777" w:rsidR="00464525" w:rsidRPr="00EA6BCC" w:rsidRDefault="00464525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2.13.1.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 </w:t>
      </w:r>
    </w:p>
    <w:p w14:paraId="41315A7E" w14:textId="77777777" w:rsidR="00464525" w:rsidRPr="00EA6BCC" w:rsidRDefault="00464525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2.13.2. Обращение за</w:t>
      </w:r>
      <w:r w:rsidR="009B4681" w:rsidRPr="00EA6BCC">
        <w:rPr>
          <w:rFonts w:ascii="Arial" w:hAnsi="Arial" w:cs="Arial"/>
          <w:sz w:val="24"/>
          <w:szCs w:val="24"/>
        </w:rPr>
        <w:t xml:space="preserve"> предоставлением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лица, не являющегося заявителем на пред</w:t>
      </w:r>
      <w:r w:rsidR="008A4F83" w:rsidRPr="00EA6BCC">
        <w:rPr>
          <w:rFonts w:ascii="Arial" w:hAnsi="Arial" w:cs="Arial"/>
          <w:sz w:val="24"/>
          <w:szCs w:val="24"/>
        </w:rPr>
        <w:t>оставление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государственной услуги). </w:t>
      </w:r>
    </w:p>
    <w:p w14:paraId="1D695BDB" w14:textId="77777777" w:rsidR="00D56B7F" w:rsidRPr="00EA6BCC" w:rsidRDefault="00464525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2.13.3 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 </w:t>
      </w:r>
    </w:p>
    <w:p w14:paraId="6DF5B05B" w14:textId="77777777" w:rsidR="00464525" w:rsidRPr="00EA6BCC" w:rsidRDefault="00464525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2.13.4. Обращение зая</w:t>
      </w:r>
      <w:r w:rsidR="00D56B7F" w:rsidRPr="00EA6BCC">
        <w:rPr>
          <w:rFonts w:ascii="Arial" w:hAnsi="Arial" w:cs="Arial"/>
          <w:sz w:val="24"/>
          <w:szCs w:val="24"/>
        </w:rPr>
        <w:t>вителя, одного из членов семьи З</w:t>
      </w:r>
      <w:r w:rsidRPr="00EA6BCC">
        <w:rPr>
          <w:rFonts w:ascii="Arial" w:hAnsi="Arial" w:cs="Arial"/>
          <w:sz w:val="24"/>
          <w:szCs w:val="24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 </w:t>
      </w:r>
    </w:p>
    <w:p w14:paraId="057B7E0F" w14:textId="77777777" w:rsidR="00464525" w:rsidRPr="00EA6BCC" w:rsidRDefault="00D56B7F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2.13.5</w:t>
      </w:r>
      <w:r w:rsidR="00464525" w:rsidRPr="00EA6BCC">
        <w:rPr>
          <w:rFonts w:ascii="Arial" w:hAnsi="Arial" w:cs="Arial"/>
          <w:sz w:val="24"/>
          <w:szCs w:val="24"/>
        </w:rPr>
        <w:t>. Отказ в приватизации жилого помещения одного или нескольких лиц, зарегистрированных по месту жите</w:t>
      </w:r>
      <w:r w:rsidR="00AB1632" w:rsidRPr="00EA6BCC">
        <w:rPr>
          <w:rFonts w:ascii="Arial" w:hAnsi="Arial" w:cs="Arial"/>
          <w:sz w:val="24"/>
          <w:szCs w:val="24"/>
        </w:rPr>
        <w:t>льства с З</w:t>
      </w:r>
      <w:r w:rsidR="00464525" w:rsidRPr="00EA6BCC">
        <w:rPr>
          <w:rFonts w:ascii="Arial" w:hAnsi="Arial" w:cs="Arial"/>
          <w:sz w:val="24"/>
          <w:szCs w:val="24"/>
        </w:rPr>
        <w:t xml:space="preserve">аявителем. </w:t>
      </w:r>
    </w:p>
    <w:p w14:paraId="6D9FC79C" w14:textId="77777777" w:rsidR="00464525" w:rsidRPr="00EA6BCC" w:rsidRDefault="00D56B7F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2.13.6</w:t>
      </w:r>
      <w:r w:rsidR="00464525" w:rsidRPr="00EA6BCC">
        <w:rPr>
          <w:rFonts w:ascii="Arial" w:hAnsi="Arial" w:cs="Arial"/>
          <w:sz w:val="24"/>
          <w:szCs w:val="24"/>
        </w:rPr>
        <w:t xml:space="preserve">. Использованное ранее право на приватизацию. </w:t>
      </w:r>
    </w:p>
    <w:p w14:paraId="25B9946C" w14:textId="77777777" w:rsidR="00464525" w:rsidRPr="00EA6BCC" w:rsidRDefault="00D56B7F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2.13.7</w:t>
      </w:r>
      <w:r w:rsidR="00464525" w:rsidRPr="00EA6BCC">
        <w:rPr>
          <w:rFonts w:ascii="Arial" w:hAnsi="Arial" w:cs="Arial"/>
          <w:sz w:val="24"/>
          <w:szCs w:val="24"/>
        </w:rPr>
        <w:t xml:space="preserve">. Обращение с запросом о приватизации жилого помещения, находящегося в аварийном состоянии, в общежитии, служебного жилого помещения. </w:t>
      </w:r>
    </w:p>
    <w:p w14:paraId="5B7FCAAD" w14:textId="77777777" w:rsidR="00D56B7F" w:rsidRPr="00EA6BCC" w:rsidRDefault="00D56B7F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2.13.8</w:t>
      </w:r>
      <w:r w:rsidR="00464525" w:rsidRPr="00EA6BCC">
        <w:rPr>
          <w:rFonts w:ascii="Arial" w:hAnsi="Arial" w:cs="Arial"/>
          <w:sz w:val="24"/>
          <w:szCs w:val="24"/>
        </w:rPr>
        <w:t>. Отсутствие/непредставление сведений, подтверждающих участие (неучастие) в приватизации, из других субъектов Российской Федерации.</w:t>
      </w:r>
    </w:p>
    <w:p w14:paraId="508F27B6" w14:textId="77777777" w:rsidR="00464525" w:rsidRPr="00EA6BCC" w:rsidRDefault="00D56B7F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 2.13.9</w:t>
      </w:r>
      <w:r w:rsidR="00464525" w:rsidRPr="00EA6BCC">
        <w:rPr>
          <w:rFonts w:ascii="Arial" w:hAnsi="Arial" w:cs="Arial"/>
          <w:sz w:val="24"/>
          <w:szCs w:val="24"/>
        </w:rPr>
        <w:t>. Отсутствие права собственности на приватизируемое заявителем жилое помещение у органа государственной власти, органа местного самоуправления субъекта Российской Федерац</w:t>
      </w:r>
      <w:r w:rsidR="008A4F83" w:rsidRPr="00EA6BCC">
        <w:rPr>
          <w:rFonts w:ascii="Arial" w:hAnsi="Arial" w:cs="Arial"/>
          <w:sz w:val="24"/>
          <w:szCs w:val="24"/>
        </w:rPr>
        <w:t>ии, предоставляющего муниципальную</w:t>
      </w:r>
      <w:r w:rsidR="00464525" w:rsidRPr="00EA6BCC">
        <w:rPr>
          <w:rFonts w:ascii="Arial" w:hAnsi="Arial" w:cs="Arial"/>
          <w:sz w:val="24"/>
          <w:szCs w:val="24"/>
        </w:rPr>
        <w:t xml:space="preserve"> услугу. </w:t>
      </w:r>
    </w:p>
    <w:p w14:paraId="1EF35B4B" w14:textId="77777777" w:rsidR="00464525" w:rsidRPr="00EA6BCC" w:rsidRDefault="00D56B7F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2.13.10</w:t>
      </w:r>
      <w:r w:rsidR="00464525" w:rsidRPr="00EA6BCC">
        <w:rPr>
          <w:rFonts w:ascii="Arial" w:hAnsi="Arial" w:cs="Arial"/>
          <w:sz w:val="24"/>
          <w:szCs w:val="24"/>
        </w:rPr>
        <w:t xml:space="preserve"> Изменение паспортных и/или иных персональных данных в перио</w:t>
      </w:r>
      <w:r w:rsidR="008A4F83" w:rsidRPr="00EA6BCC">
        <w:rPr>
          <w:rFonts w:ascii="Arial" w:hAnsi="Arial" w:cs="Arial"/>
          <w:sz w:val="24"/>
          <w:szCs w:val="24"/>
        </w:rPr>
        <w:t>д предоставления муниципальной</w:t>
      </w:r>
      <w:r w:rsidR="00464525" w:rsidRPr="00EA6BCC">
        <w:rPr>
          <w:rFonts w:ascii="Arial" w:hAnsi="Arial" w:cs="Arial"/>
          <w:sz w:val="24"/>
          <w:szCs w:val="24"/>
        </w:rPr>
        <w:t xml:space="preserve"> услуги. </w:t>
      </w:r>
    </w:p>
    <w:p w14:paraId="79020E7B" w14:textId="77777777" w:rsidR="00464525" w:rsidRPr="00EA6BCC" w:rsidRDefault="00D56B7F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2.13.11</w:t>
      </w:r>
      <w:r w:rsidR="00464525" w:rsidRPr="00EA6BCC">
        <w:rPr>
          <w:rFonts w:ascii="Arial" w:hAnsi="Arial" w:cs="Arial"/>
          <w:sz w:val="24"/>
          <w:szCs w:val="24"/>
        </w:rPr>
        <w:t xml:space="preserve">. Арест жилого помещения. </w:t>
      </w:r>
    </w:p>
    <w:p w14:paraId="5EF27466" w14:textId="77777777" w:rsidR="00464525" w:rsidRPr="00EA6BCC" w:rsidRDefault="00D56B7F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2.13.12</w:t>
      </w:r>
      <w:r w:rsidR="00464525" w:rsidRPr="00EA6BCC">
        <w:rPr>
          <w:rFonts w:ascii="Arial" w:hAnsi="Arial" w:cs="Arial"/>
          <w:sz w:val="24"/>
          <w:szCs w:val="24"/>
        </w:rPr>
        <w:t>. Изменение состава лиц, совместно проживающих в при</w:t>
      </w:r>
      <w:r w:rsidR="00AB1632" w:rsidRPr="00EA6BCC">
        <w:rPr>
          <w:rFonts w:ascii="Arial" w:hAnsi="Arial" w:cs="Arial"/>
          <w:sz w:val="24"/>
          <w:szCs w:val="24"/>
        </w:rPr>
        <w:t>ватизируемом жилом помещении с З</w:t>
      </w:r>
      <w:r w:rsidR="00464525" w:rsidRPr="00EA6BCC">
        <w:rPr>
          <w:rFonts w:ascii="Arial" w:hAnsi="Arial" w:cs="Arial"/>
          <w:sz w:val="24"/>
          <w:szCs w:val="24"/>
        </w:rPr>
        <w:t>аявителем, в перио</w:t>
      </w:r>
      <w:r w:rsidR="008A4F83" w:rsidRPr="00EA6BCC">
        <w:rPr>
          <w:rFonts w:ascii="Arial" w:hAnsi="Arial" w:cs="Arial"/>
          <w:sz w:val="24"/>
          <w:szCs w:val="24"/>
        </w:rPr>
        <w:t>д предоставления муниципальной</w:t>
      </w:r>
      <w:r w:rsidR="00464525" w:rsidRPr="00EA6BCC">
        <w:rPr>
          <w:rFonts w:ascii="Arial" w:hAnsi="Arial" w:cs="Arial"/>
          <w:sz w:val="24"/>
          <w:szCs w:val="24"/>
        </w:rPr>
        <w:t xml:space="preserve"> услуги. </w:t>
      </w:r>
    </w:p>
    <w:p w14:paraId="166866AB" w14:textId="77777777" w:rsidR="00D56B7F" w:rsidRPr="00EA6BCC" w:rsidRDefault="00D56B7F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2.13.13</w:t>
      </w:r>
      <w:r w:rsidR="00464525" w:rsidRPr="00EA6BCC">
        <w:rPr>
          <w:rFonts w:ascii="Arial" w:hAnsi="Arial" w:cs="Arial"/>
          <w:sz w:val="24"/>
          <w:szCs w:val="24"/>
        </w:rPr>
        <w:t xml:space="preserve">.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 (в случае, если от соответствующих лиц не представлено согласие на приватизацию жилого помещения или не </w:t>
      </w:r>
      <w:r w:rsidR="00464525" w:rsidRPr="00EA6BCC">
        <w:rPr>
          <w:rFonts w:ascii="Arial" w:hAnsi="Arial" w:cs="Arial"/>
          <w:sz w:val="24"/>
          <w:szCs w:val="24"/>
        </w:rPr>
        <w:lastRenderedPageBreak/>
        <w:t>представлены сведения, подтверждающие отсутствие у соответствующих лиц права на приватизацию жилого помещения):</w:t>
      </w:r>
    </w:p>
    <w:p w14:paraId="3E375A08" w14:textId="77777777" w:rsidR="00D56B7F" w:rsidRPr="00EA6BCC" w:rsidRDefault="00464525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 - граждан, выбывших в организации стационарного социального обслуживания; </w:t>
      </w:r>
    </w:p>
    <w:p w14:paraId="6C85A950" w14:textId="77777777" w:rsidR="00D56B7F" w:rsidRPr="00EA6BCC" w:rsidRDefault="00464525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- 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</w:t>
      </w:r>
    </w:p>
    <w:p w14:paraId="5EBD5C0B" w14:textId="77777777" w:rsidR="00D56B7F" w:rsidRPr="00EA6BCC" w:rsidRDefault="00464525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 - граждан, выбывших в места лишения свободы или осужденных к принудительным работам (в соответствии с постановлением Конституционного Суда Российской Федерации от 23 июня 1995 г. № 8-П); </w:t>
      </w:r>
    </w:p>
    <w:p w14:paraId="2181071C" w14:textId="77777777" w:rsidR="00D56B7F" w:rsidRPr="00EA6BCC" w:rsidRDefault="00464525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граждан, снятых с регистрационного учета на основании судебных решений, но сохранивших право пользования жилым помещением; </w:t>
      </w:r>
    </w:p>
    <w:p w14:paraId="6DFA9356" w14:textId="77777777" w:rsidR="00D56B7F" w:rsidRPr="00EA6BCC" w:rsidRDefault="00464525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граждан, снятых с регистрационного учета без указания точного адреса. </w:t>
      </w:r>
    </w:p>
    <w:p w14:paraId="40F34619" w14:textId="77777777" w:rsidR="00464525" w:rsidRPr="00EA6BCC" w:rsidRDefault="00464525" w:rsidP="00D56B7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В случае непредставления документов, выражающих волю граждан вышеперечисленных категорий в отношении приватизации жилого помещения (согласие на отказ/доверенность), или документов, подтверждающих прекращение права на жилое помещение. </w:t>
      </w:r>
    </w:p>
    <w:p w14:paraId="4FD510A9" w14:textId="77777777" w:rsidR="00464525" w:rsidRPr="00EA6BCC" w:rsidRDefault="00464525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</w:t>
      </w:r>
      <w:r w:rsidR="00B31AC7" w:rsidRPr="00EA6BCC">
        <w:rPr>
          <w:rFonts w:ascii="Arial" w:hAnsi="Arial" w:cs="Arial"/>
          <w:sz w:val="24"/>
          <w:szCs w:val="24"/>
        </w:rPr>
        <w:t>13.14</w:t>
      </w:r>
      <w:r w:rsidR="00D56B7F" w:rsidRPr="00EA6BCC">
        <w:rPr>
          <w:rFonts w:ascii="Arial" w:hAnsi="Arial" w:cs="Arial"/>
          <w:sz w:val="24"/>
          <w:szCs w:val="24"/>
        </w:rPr>
        <w:t>. Наличие в составе семьи З</w:t>
      </w:r>
      <w:r w:rsidRPr="00EA6BCC">
        <w:rPr>
          <w:rFonts w:ascii="Arial" w:hAnsi="Arial" w:cs="Arial"/>
          <w:sz w:val="24"/>
          <w:szCs w:val="24"/>
        </w:rPr>
        <w:t xml:space="preserve">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отсутствующими. </w:t>
      </w:r>
    </w:p>
    <w:p w14:paraId="3BED0C98" w14:textId="77777777" w:rsidR="00B31AC7" w:rsidRPr="00EA6BCC" w:rsidRDefault="00B31AC7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2.13.15</w:t>
      </w:r>
      <w:r w:rsidR="00464525" w:rsidRPr="00EA6BCC">
        <w:rPr>
          <w:rFonts w:ascii="Arial" w:hAnsi="Arial" w:cs="Arial"/>
          <w:sz w:val="24"/>
          <w:szCs w:val="24"/>
        </w:rPr>
        <w:t xml:space="preserve">. Решение органа, осуществляющего государственную регистрацию прав 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устранена самостоятельно Департаментом. </w:t>
      </w:r>
    </w:p>
    <w:p w14:paraId="1008FDF6" w14:textId="77777777" w:rsidR="00464525" w:rsidRPr="00EA6BCC" w:rsidRDefault="00B31AC7" w:rsidP="004645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2.13.16</w:t>
      </w:r>
      <w:r w:rsidR="00464525" w:rsidRPr="00EA6BCC">
        <w:rPr>
          <w:rFonts w:ascii="Arial" w:hAnsi="Arial" w:cs="Arial"/>
          <w:sz w:val="24"/>
          <w:szCs w:val="24"/>
        </w:rPr>
        <w:t>. Оспаривание в судебном порядке права на жилое помещение, в отношении которого подан запрос.</w:t>
      </w:r>
    </w:p>
    <w:p w14:paraId="44037892" w14:textId="77777777" w:rsidR="00DF3DAC" w:rsidRPr="00EA6BCC" w:rsidRDefault="00DF3DAC" w:rsidP="00464525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54354757" w14:textId="77777777" w:rsidR="00DF3DAC" w:rsidRPr="00EA6BCC" w:rsidRDefault="00DF3DAC" w:rsidP="00DF3DAC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Перечень услуг, которые являются необходимыми и обязательными для </w:t>
      </w:r>
      <w:r w:rsidR="008A4F83" w:rsidRPr="00EA6BCC"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</w:t>
      </w:r>
      <w:r w:rsidR="008A4F83" w:rsidRPr="00EA6BCC">
        <w:rPr>
          <w:rFonts w:ascii="Arial" w:hAnsi="Arial" w:cs="Arial"/>
          <w:b/>
          <w:sz w:val="24"/>
          <w:szCs w:val="24"/>
        </w:rPr>
        <w:t>ми в предоставлении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</w:t>
      </w:r>
    </w:p>
    <w:p w14:paraId="1AFEA754" w14:textId="77777777" w:rsidR="00B31AC7" w:rsidRPr="00EA6BCC" w:rsidRDefault="00B31AC7" w:rsidP="00DF3DAC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3666095F" w14:textId="77777777" w:rsidR="00DF3DAC" w:rsidRPr="00EA6BCC" w:rsidRDefault="00DF3DAC" w:rsidP="00DF3DAC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2.14. Услуги, необходимые и обязательные для </w:t>
      </w:r>
      <w:r w:rsidR="008A4F83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отсутствуют.</w:t>
      </w:r>
    </w:p>
    <w:p w14:paraId="038262C6" w14:textId="77777777" w:rsidR="0096548A" w:rsidRPr="00EA6BCC" w:rsidRDefault="0096548A" w:rsidP="00DF3DAC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3C13F091" w14:textId="77777777" w:rsidR="0096548A" w:rsidRPr="00EA6BCC" w:rsidRDefault="0096548A" w:rsidP="0096548A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Порядок, размер и основания взимания государственной пошлины или иной оплаты, взим</w:t>
      </w:r>
      <w:r w:rsidR="008A4F83" w:rsidRPr="00EA6BCC">
        <w:rPr>
          <w:rFonts w:ascii="Arial" w:hAnsi="Arial" w:cs="Arial"/>
          <w:b/>
          <w:sz w:val="24"/>
          <w:szCs w:val="24"/>
        </w:rPr>
        <w:t>аемой за предоставление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</w:t>
      </w:r>
    </w:p>
    <w:p w14:paraId="6400ABB6" w14:textId="77777777" w:rsidR="0096548A" w:rsidRPr="00EA6BCC" w:rsidRDefault="0096548A" w:rsidP="0096548A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08C8586F" w14:textId="77777777" w:rsidR="0096548A" w:rsidRPr="00EA6BCC" w:rsidRDefault="0096548A" w:rsidP="0096548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2.15. </w:t>
      </w:r>
      <w:r w:rsidR="008A4F83" w:rsidRPr="00EA6BCC">
        <w:rPr>
          <w:rFonts w:ascii="Arial" w:hAnsi="Arial" w:cs="Arial"/>
          <w:sz w:val="24"/>
          <w:szCs w:val="24"/>
        </w:rPr>
        <w:t>Предоставление</w:t>
      </w:r>
      <w:r w:rsidRPr="00EA6BCC">
        <w:rPr>
          <w:rFonts w:ascii="Arial" w:hAnsi="Arial" w:cs="Arial"/>
          <w:sz w:val="24"/>
          <w:szCs w:val="24"/>
        </w:rPr>
        <w:t xml:space="preserve"> муниципальной услуги осуществляется бесплатно. </w:t>
      </w:r>
    </w:p>
    <w:p w14:paraId="08F562B5" w14:textId="77777777" w:rsidR="00DE3174" w:rsidRPr="00EA6BCC" w:rsidRDefault="00DE3174" w:rsidP="0096548A">
      <w:pPr>
        <w:autoSpaceDE w:val="0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48D87F10" w14:textId="77777777" w:rsidR="00DE3174" w:rsidRPr="00EA6BCC" w:rsidRDefault="00DE3174" w:rsidP="00DE3174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</w:t>
      </w:r>
      <w:r w:rsidR="008A4F83" w:rsidRPr="00EA6BCC">
        <w:rPr>
          <w:rFonts w:ascii="Arial" w:hAnsi="Arial" w:cs="Arial"/>
          <w:b/>
          <w:sz w:val="24"/>
          <w:szCs w:val="24"/>
        </w:rPr>
        <w:t>ательными для 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услуги, включая информацию о методике расчета размера такой платы</w:t>
      </w:r>
    </w:p>
    <w:p w14:paraId="348F6354" w14:textId="77777777" w:rsidR="00DE3174" w:rsidRPr="00EA6BCC" w:rsidRDefault="00DE3174" w:rsidP="00DE3174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BE2512C" w14:textId="77777777" w:rsidR="00DE3174" w:rsidRPr="00EA6BCC" w:rsidRDefault="001921C3" w:rsidP="00DE3174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2.16</w:t>
      </w:r>
      <w:r w:rsidR="00DE3174" w:rsidRPr="00EA6BCC">
        <w:rPr>
          <w:rFonts w:ascii="Arial" w:hAnsi="Arial" w:cs="Arial"/>
          <w:sz w:val="24"/>
          <w:szCs w:val="24"/>
        </w:rPr>
        <w:t xml:space="preserve">. Услуги, необходимые и обязательные для </w:t>
      </w:r>
      <w:r w:rsidR="008A4F83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="00DE3174" w:rsidRPr="00EA6BCC">
        <w:rPr>
          <w:rFonts w:ascii="Arial" w:hAnsi="Arial" w:cs="Arial"/>
          <w:sz w:val="24"/>
          <w:szCs w:val="24"/>
        </w:rPr>
        <w:t xml:space="preserve"> услуги, отсутствуют.</w:t>
      </w:r>
    </w:p>
    <w:p w14:paraId="34510603" w14:textId="77777777" w:rsidR="00DE3174" w:rsidRPr="00EA6BCC" w:rsidRDefault="00DE3174" w:rsidP="00DE3174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236072D7" w14:textId="77777777" w:rsidR="00DE3174" w:rsidRPr="00EA6BCC" w:rsidRDefault="00DE3174" w:rsidP="00DE3174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запроса о </w:t>
      </w:r>
      <w:r w:rsidR="008A4F83" w:rsidRPr="00EA6BCC">
        <w:rPr>
          <w:rFonts w:ascii="Arial" w:hAnsi="Arial" w:cs="Arial"/>
          <w:b/>
          <w:sz w:val="24"/>
          <w:szCs w:val="24"/>
        </w:rPr>
        <w:t>предоставлении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 и при получении результата</w:t>
      </w:r>
      <w:r w:rsidR="008A4F83" w:rsidRPr="00EA6BCC">
        <w:rPr>
          <w:rFonts w:ascii="Arial" w:hAnsi="Arial" w:cs="Arial"/>
          <w:b/>
          <w:sz w:val="24"/>
          <w:szCs w:val="24"/>
        </w:rPr>
        <w:t xml:space="preserve"> 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</w:t>
      </w:r>
    </w:p>
    <w:p w14:paraId="46225C1A" w14:textId="77777777" w:rsidR="00DE3174" w:rsidRPr="00EA6BCC" w:rsidRDefault="00DE3174" w:rsidP="00DE3174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2F341B8D" w14:textId="77777777" w:rsidR="00DE3174" w:rsidRPr="00EA6BCC" w:rsidRDefault="001921C3" w:rsidP="00DE3174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2.17</w:t>
      </w:r>
      <w:r w:rsidR="00DE3174" w:rsidRPr="00EA6BCC">
        <w:rPr>
          <w:rFonts w:ascii="Arial" w:hAnsi="Arial" w:cs="Arial"/>
          <w:sz w:val="24"/>
          <w:szCs w:val="24"/>
        </w:rPr>
        <w:t xml:space="preserve">. Максимальный срок ожидания в очереди при подаче запроса о </w:t>
      </w:r>
      <w:r w:rsidR="008A4F83" w:rsidRPr="00EA6BCC">
        <w:rPr>
          <w:rFonts w:ascii="Arial" w:hAnsi="Arial" w:cs="Arial"/>
          <w:sz w:val="24"/>
          <w:szCs w:val="24"/>
        </w:rPr>
        <w:t xml:space="preserve">предоставлении </w:t>
      </w:r>
      <w:r w:rsidR="00DE3174" w:rsidRPr="00EA6BCC">
        <w:rPr>
          <w:rFonts w:ascii="Arial" w:hAnsi="Arial" w:cs="Arial"/>
          <w:sz w:val="24"/>
          <w:szCs w:val="24"/>
        </w:rPr>
        <w:t>муниципально</w:t>
      </w:r>
      <w:r w:rsidR="008A4F83" w:rsidRPr="00EA6BCC">
        <w:rPr>
          <w:rFonts w:ascii="Arial" w:hAnsi="Arial" w:cs="Arial"/>
          <w:sz w:val="24"/>
          <w:szCs w:val="24"/>
        </w:rPr>
        <w:t>й</w:t>
      </w:r>
      <w:r w:rsidR="00DE3174" w:rsidRPr="00EA6BCC">
        <w:rPr>
          <w:rFonts w:ascii="Arial" w:hAnsi="Arial" w:cs="Arial"/>
          <w:sz w:val="24"/>
          <w:szCs w:val="24"/>
        </w:rPr>
        <w:t xml:space="preserve"> услуги и при получении результата </w:t>
      </w:r>
      <w:r w:rsidR="008A4F83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="00DE3174" w:rsidRPr="00EA6BCC">
        <w:rPr>
          <w:rFonts w:ascii="Arial" w:hAnsi="Arial" w:cs="Arial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14:paraId="7D11BC59" w14:textId="77777777" w:rsidR="00DE3174" w:rsidRPr="00EA6BCC" w:rsidRDefault="00DE3174" w:rsidP="00DE3174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2C739127" w14:textId="77777777" w:rsidR="00DE3174" w:rsidRPr="00EA6BCC" w:rsidRDefault="00DE3174" w:rsidP="00DE3174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Срок и порядок регистрации запроса Заявителя о </w:t>
      </w:r>
      <w:r w:rsidR="008A4F83" w:rsidRPr="00EA6BCC">
        <w:rPr>
          <w:rFonts w:ascii="Arial" w:hAnsi="Arial" w:cs="Arial"/>
          <w:b/>
          <w:sz w:val="24"/>
          <w:szCs w:val="24"/>
        </w:rPr>
        <w:t>предоставлении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услуги, в том числе в электронной форме</w:t>
      </w:r>
    </w:p>
    <w:p w14:paraId="68945185" w14:textId="77777777" w:rsidR="00DE3174" w:rsidRPr="00EA6BCC" w:rsidRDefault="00DE3174" w:rsidP="00DE3174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1D0838AE" w14:textId="77777777" w:rsidR="00DE3174" w:rsidRPr="00EA6BCC" w:rsidRDefault="001921C3" w:rsidP="00DE3174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2.18</w:t>
      </w:r>
      <w:r w:rsidR="00DE3174" w:rsidRPr="00EA6BCC">
        <w:rPr>
          <w:rFonts w:ascii="Arial" w:hAnsi="Arial" w:cs="Arial"/>
          <w:sz w:val="24"/>
          <w:szCs w:val="24"/>
        </w:rPr>
        <w:t xml:space="preserve">. Срок регистрации заявления о </w:t>
      </w:r>
      <w:r w:rsidR="001D3DCE" w:rsidRPr="00EA6BCC">
        <w:rPr>
          <w:rFonts w:ascii="Arial" w:hAnsi="Arial" w:cs="Arial"/>
          <w:sz w:val="24"/>
          <w:szCs w:val="24"/>
        </w:rPr>
        <w:t>предоставлении муниципальной</w:t>
      </w:r>
      <w:r w:rsidR="00DE3174" w:rsidRPr="00EA6BCC">
        <w:rPr>
          <w:rFonts w:ascii="Arial" w:hAnsi="Arial" w:cs="Arial"/>
          <w:sz w:val="24"/>
          <w:szCs w:val="24"/>
        </w:rPr>
        <w:t xml:space="preserve"> услуги подлежат регистрации в Уполномоченном органе в течение 15 минут с момента приема заявления и документов, необходимых для </w:t>
      </w:r>
      <w:r w:rsidR="008A4F83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="00DE3174" w:rsidRPr="00EA6BCC">
        <w:rPr>
          <w:rFonts w:ascii="Arial" w:hAnsi="Arial" w:cs="Arial"/>
          <w:sz w:val="24"/>
          <w:szCs w:val="24"/>
        </w:rPr>
        <w:t xml:space="preserve"> услуги.</w:t>
      </w:r>
    </w:p>
    <w:p w14:paraId="5F732B20" w14:textId="77777777" w:rsidR="00DE3174" w:rsidRPr="00EA6BCC" w:rsidRDefault="00CA5D6D" w:rsidP="00CA5D6D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 случае наличия оснований для отказа в приеме документов, необходимых для предоставления муниципальной услуги, указанных в пункте 2.8.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 </w:t>
      </w:r>
    </w:p>
    <w:p w14:paraId="604A4224" w14:textId="77777777" w:rsidR="00CA5D6D" w:rsidRPr="00EA6BCC" w:rsidRDefault="00CA5D6D" w:rsidP="00CA5D6D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1BD83EEA" w14:textId="77777777" w:rsidR="00CA5D6D" w:rsidRPr="00EA6BCC" w:rsidRDefault="00CA5D6D" w:rsidP="00CA5D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51F256B2" w14:textId="77777777" w:rsidR="008A4F83" w:rsidRPr="00EA6BCC" w:rsidRDefault="00DE3174" w:rsidP="00DE3174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Требования к помещениям, в которых </w:t>
      </w:r>
      <w:r w:rsidR="008A4F83" w:rsidRPr="00EA6BCC">
        <w:rPr>
          <w:rFonts w:ascii="Arial" w:hAnsi="Arial" w:cs="Arial"/>
          <w:b/>
          <w:sz w:val="24"/>
          <w:szCs w:val="24"/>
        </w:rPr>
        <w:t xml:space="preserve">предоставляется </w:t>
      </w:r>
    </w:p>
    <w:p w14:paraId="58F4D3A3" w14:textId="77777777" w:rsidR="00DE3174" w:rsidRPr="00EA6BCC" w:rsidRDefault="008A4F83" w:rsidP="00DE3174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муниципальная </w:t>
      </w:r>
      <w:r w:rsidR="00DE3174" w:rsidRPr="00EA6BCC">
        <w:rPr>
          <w:rFonts w:ascii="Arial" w:hAnsi="Arial" w:cs="Arial"/>
          <w:b/>
          <w:sz w:val="24"/>
          <w:szCs w:val="24"/>
        </w:rPr>
        <w:t>услуга</w:t>
      </w:r>
    </w:p>
    <w:p w14:paraId="43680069" w14:textId="77777777" w:rsidR="00DE3174" w:rsidRPr="00EA6BCC" w:rsidRDefault="00DE3174" w:rsidP="00DE3174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07E4A114" w14:textId="77777777" w:rsidR="00DE3174" w:rsidRPr="00EA6BCC" w:rsidRDefault="001921C3" w:rsidP="00DE3174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2.19</w:t>
      </w:r>
      <w:r w:rsidR="00DE3174" w:rsidRPr="00EA6BCC">
        <w:rPr>
          <w:rFonts w:ascii="Arial" w:hAnsi="Arial" w:cs="Arial"/>
          <w:sz w:val="24"/>
          <w:szCs w:val="24"/>
        </w:rPr>
        <w:t xml:space="preserve">. Местоположение административных зданий, в которых осуществляется прием заявлений и документов, необходимых для </w:t>
      </w:r>
      <w:r w:rsidR="00655C3C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="00DE3174" w:rsidRPr="00EA6BCC">
        <w:rPr>
          <w:rFonts w:ascii="Arial" w:hAnsi="Arial" w:cs="Arial"/>
          <w:sz w:val="24"/>
          <w:szCs w:val="24"/>
        </w:rPr>
        <w:t xml:space="preserve"> услуги, а также выдача результатов </w:t>
      </w:r>
      <w:r w:rsidR="00A93F3B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="00DE3174" w:rsidRPr="00EA6BCC">
        <w:rPr>
          <w:rFonts w:ascii="Arial" w:hAnsi="Arial" w:cs="Arial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69042314" w14:textId="77777777" w:rsidR="00DE3174" w:rsidRPr="00EA6BCC" w:rsidRDefault="00DE3174" w:rsidP="00DE3174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5EC2938D" w14:textId="77777777" w:rsidR="00DE3174" w:rsidRPr="00EA6BCC" w:rsidRDefault="00DE3174" w:rsidP="00DE3174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14:paraId="69A36787" w14:textId="77777777" w:rsidR="00DE3174" w:rsidRPr="00EA6BCC" w:rsidRDefault="00DE3174" w:rsidP="00DE3174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</w:t>
      </w:r>
      <w:r w:rsidR="00A93F3B" w:rsidRPr="00EA6BCC">
        <w:rPr>
          <w:rFonts w:ascii="Arial" w:hAnsi="Arial" w:cs="Arial"/>
          <w:sz w:val="24"/>
          <w:szCs w:val="24"/>
        </w:rPr>
        <w:t>редоставляется муниципальная</w:t>
      </w:r>
      <w:r w:rsidRPr="00EA6BCC">
        <w:rPr>
          <w:rFonts w:ascii="Arial" w:hAnsi="Arial" w:cs="Arial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3CC7A80B" w14:textId="77777777" w:rsidR="00DE3174" w:rsidRPr="00EA6BCC" w:rsidRDefault="00DE3174" w:rsidP="00DE3174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52868D74" w14:textId="77777777" w:rsidR="00DE3174" w:rsidRPr="00EA6BCC" w:rsidRDefault="00DE3174" w:rsidP="00DE3174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          наименование; </w:t>
      </w:r>
    </w:p>
    <w:p w14:paraId="0EED84B8" w14:textId="77777777" w:rsidR="00DE3174" w:rsidRPr="00EA6BCC" w:rsidRDefault="00DE3174" w:rsidP="00DE3174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lastRenderedPageBreak/>
        <w:t xml:space="preserve">местонахождение и юридический адрес; </w:t>
      </w:r>
    </w:p>
    <w:p w14:paraId="490937B2" w14:textId="77777777" w:rsidR="00DE3174" w:rsidRPr="00EA6BCC" w:rsidRDefault="00DE3174" w:rsidP="00DE3174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режим работы; </w:t>
      </w:r>
    </w:p>
    <w:p w14:paraId="01AA91FE" w14:textId="77777777" w:rsidR="00DE3174" w:rsidRPr="00EA6BCC" w:rsidRDefault="00DE3174" w:rsidP="00DE3174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график приема; </w:t>
      </w:r>
    </w:p>
    <w:p w14:paraId="07AF6716" w14:textId="77777777" w:rsidR="00DE3174" w:rsidRPr="00EA6BCC" w:rsidRDefault="00DE3174" w:rsidP="00DE3174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14:paraId="6F12781B" w14:textId="77777777" w:rsidR="00DE3174" w:rsidRPr="00EA6BCC" w:rsidRDefault="00DE3174" w:rsidP="00DE3174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Помещения, в которых п</w:t>
      </w:r>
      <w:r w:rsidR="00A93F3B" w:rsidRPr="00EA6BCC">
        <w:rPr>
          <w:rFonts w:ascii="Arial" w:hAnsi="Arial" w:cs="Arial"/>
          <w:sz w:val="24"/>
          <w:szCs w:val="24"/>
        </w:rPr>
        <w:t>редоставляется муниципальная</w:t>
      </w:r>
      <w:r w:rsidRPr="00EA6BCC">
        <w:rPr>
          <w:rFonts w:ascii="Arial" w:hAnsi="Arial" w:cs="Arial"/>
          <w:sz w:val="24"/>
          <w:szCs w:val="24"/>
        </w:rPr>
        <w:t xml:space="preserve"> услуга, должны соответствовать санитарно-эпидемиологическим правилам и нормативам. </w:t>
      </w:r>
    </w:p>
    <w:p w14:paraId="32968EB9" w14:textId="77777777" w:rsidR="00DE3174" w:rsidRPr="00EA6BCC" w:rsidRDefault="00DE3174" w:rsidP="00DE3174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Помещения, в которых п</w:t>
      </w:r>
      <w:r w:rsidR="00A93F3B" w:rsidRPr="00EA6BCC">
        <w:rPr>
          <w:rFonts w:ascii="Arial" w:hAnsi="Arial" w:cs="Arial"/>
          <w:sz w:val="24"/>
          <w:szCs w:val="24"/>
        </w:rPr>
        <w:t>редоставляется муниципальная</w:t>
      </w:r>
      <w:r w:rsidRPr="00EA6BCC">
        <w:rPr>
          <w:rFonts w:ascii="Arial" w:hAnsi="Arial" w:cs="Arial"/>
          <w:sz w:val="24"/>
          <w:szCs w:val="24"/>
        </w:rPr>
        <w:t xml:space="preserve"> услуга, оснащаются: </w:t>
      </w:r>
    </w:p>
    <w:p w14:paraId="54EE218D" w14:textId="77777777" w:rsidR="00DE3174" w:rsidRPr="00EA6BCC" w:rsidRDefault="00DE3174" w:rsidP="00DE3174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14:paraId="4E8A0FF7" w14:textId="77777777" w:rsidR="0015251F" w:rsidRPr="00EA6BCC" w:rsidRDefault="00DE3174" w:rsidP="0015251F">
      <w:pPr>
        <w:autoSpaceDE w:val="0"/>
        <w:ind w:left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 средствами оказа</w:t>
      </w:r>
      <w:r w:rsidR="0015251F" w:rsidRPr="00EA6BCC">
        <w:rPr>
          <w:rFonts w:ascii="Arial" w:hAnsi="Arial" w:cs="Arial"/>
          <w:sz w:val="24"/>
          <w:szCs w:val="24"/>
        </w:rPr>
        <w:t xml:space="preserve">ния первой медицинской помощи; </w:t>
      </w:r>
    </w:p>
    <w:p w14:paraId="2193463B" w14:textId="77777777" w:rsidR="0015251F" w:rsidRPr="00EA6BCC" w:rsidRDefault="0015251F" w:rsidP="0015251F">
      <w:pPr>
        <w:autoSpaceDE w:val="0"/>
        <w:ind w:left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т</w:t>
      </w:r>
      <w:r w:rsidR="00DE3174" w:rsidRPr="00EA6BCC">
        <w:rPr>
          <w:rFonts w:ascii="Arial" w:hAnsi="Arial" w:cs="Arial"/>
          <w:sz w:val="24"/>
          <w:szCs w:val="24"/>
        </w:rPr>
        <w:t xml:space="preserve">уалетными комнатами для посетителей. </w:t>
      </w:r>
    </w:p>
    <w:p w14:paraId="29FA148F" w14:textId="77777777" w:rsidR="0015251F" w:rsidRPr="00EA6BCC" w:rsidRDefault="00DE3174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Зал ожидания Заявителей оборудуется</w:t>
      </w:r>
      <w:r w:rsidR="0015251F" w:rsidRPr="00EA6BCC">
        <w:rPr>
          <w:rFonts w:ascii="Arial" w:hAnsi="Arial" w:cs="Arial"/>
          <w:sz w:val="24"/>
          <w:szCs w:val="24"/>
        </w:rPr>
        <w:t xml:space="preserve"> стульями, скамьями, количество </w:t>
      </w:r>
      <w:r w:rsidRPr="00EA6BCC">
        <w:rPr>
          <w:rFonts w:ascii="Arial" w:hAnsi="Arial" w:cs="Arial"/>
          <w:sz w:val="24"/>
          <w:szCs w:val="24"/>
        </w:rPr>
        <w:t xml:space="preserve">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79F38498" w14:textId="77777777" w:rsidR="0015251F" w:rsidRPr="00EA6BCC" w:rsidRDefault="00DE3174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0E32A279" w14:textId="77777777" w:rsidR="0015251F" w:rsidRPr="00EA6BCC" w:rsidRDefault="00DE3174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478FBB1F" w14:textId="77777777" w:rsidR="0015251F" w:rsidRPr="00EA6BCC" w:rsidRDefault="00DE3174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14:paraId="700A72D2" w14:textId="77777777" w:rsidR="0015251F" w:rsidRPr="00EA6BCC" w:rsidRDefault="00DE3174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номера кабинета и наименования отдела; </w:t>
      </w:r>
    </w:p>
    <w:p w14:paraId="5BE3C4F8" w14:textId="77777777" w:rsidR="0015251F" w:rsidRPr="00EA6BCC" w:rsidRDefault="00DE3174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14:paraId="4C084079" w14:textId="77777777" w:rsidR="0015251F" w:rsidRPr="00EA6BCC" w:rsidRDefault="00DE3174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графика приема Заявителей. </w:t>
      </w:r>
    </w:p>
    <w:p w14:paraId="739E4EC0" w14:textId="77777777" w:rsidR="0015251F" w:rsidRPr="00EA6BCC" w:rsidRDefault="00DE3174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1B401210" w14:textId="77777777" w:rsidR="0015251F" w:rsidRPr="00EA6BCC" w:rsidRDefault="00DE3174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0401C276" w14:textId="77777777" w:rsidR="0015251F" w:rsidRPr="00EA6BCC" w:rsidRDefault="00A93F3B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При предоставлении муниципальной</w:t>
      </w:r>
      <w:r w:rsidR="00DE3174" w:rsidRPr="00EA6BCC">
        <w:rPr>
          <w:rFonts w:ascii="Arial" w:hAnsi="Arial" w:cs="Arial"/>
          <w:sz w:val="24"/>
          <w:szCs w:val="24"/>
        </w:rPr>
        <w:t xml:space="preserve"> услуги инвалидам обеспечиваются: </w:t>
      </w:r>
    </w:p>
    <w:p w14:paraId="528DE9C1" w14:textId="77777777" w:rsidR="0015251F" w:rsidRPr="00EA6BCC" w:rsidRDefault="00DE3174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</w:t>
      </w:r>
      <w:r w:rsidR="00A93F3B" w:rsidRPr="00EA6BCC">
        <w:rPr>
          <w:rFonts w:ascii="Arial" w:hAnsi="Arial" w:cs="Arial"/>
          <w:sz w:val="24"/>
          <w:szCs w:val="24"/>
        </w:rPr>
        <w:t>редоставляется муниципальная</w:t>
      </w:r>
      <w:r w:rsidRPr="00EA6BCC">
        <w:rPr>
          <w:rFonts w:ascii="Arial" w:hAnsi="Arial" w:cs="Arial"/>
          <w:sz w:val="24"/>
          <w:szCs w:val="24"/>
        </w:rPr>
        <w:t xml:space="preserve"> услуга; </w:t>
      </w:r>
    </w:p>
    <w:p w14:paraId="294D767E" w14:textId="77777777" w:rsidR="0015251F" w:rsidRPr="00EA6BCC" w:rsidRDefault="00DE3174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</w:t>
      </w:r>
      <w:r w:rsidR="00A93F3B" w:rsidRPr="00EA6BCC">
        <w:rPr>
          <w:rFonts w:ascii="Arial" w:hAnsi="Arial" w:cs="Arial"/>
          <w:sz w:val="24"/>
          <w:szCs w:val="24"/>
        </w:rPr>
        <w:t>редоставляется муниципальная</w:t>
      </w:r>
      <w:r w:rsidRPr="00EA6BCC">
        <w:rPr>
          <w:rFonts w:ascii="Arial" w:hAnsi="Arial" w:cs="Arial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14:paraId="1BC79066" w14:textId="77777777" w:rsidR="0015251F" w:rsidRPr="00EA6BCC" w:rsidRDefault="00DE3174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14:paraId="51FB5D9D" w14:textId="77777777" w:rsidR="0015251F" w:rsidRPr="00EA6BCC" w:rsidRDefault="00DE3174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</w:t>
      </w:r>
      <w:r w:rsidR="00A93F3B" w:rsidRPr="00EA6BCC">
        <w:rPr>
          <w:rFonts w:ascii="Arial" w:hAnsi="Arial" w:cs="Arial"/>
          <w:sz w:val="24"/>
          <w:szCs w:val="24"/>
        </w:rPr>
        <w:t>редоставляется муниципальная услуга, и к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услуге с учетом ограничений их жизнедеятельности; </w:t>
      </w:r>
    </w:p>
    <w:p w14:paraId="33433198" w14:textId="77777777" w:rsidR="0015251F" w:rsidRPr="00EA6BCC" w:rsidRDefault="00DE3174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  <w:r w:rsidR="0015251F" w:rsidRPr="00EA6BCC">
        <w:rPr>
          <w:rFonts w:ascii="Arial" w:hAnsi="Arial" w:cs="Arial"/>
          <w:sz w:val="24"/>
          <w:szCs w:val="24"/>
        </w:rPr>
        <w:tab/>
      </w:r>
      <w:r w:rsidRPr="00EA6BCC">
        <w:rPr>
          <w:rFonts w:ascii="Arial" w:hAnsi="Arial" w:cs="Arial"/>
          <w:sz w:val="24"/>
          <w:szCs w:val="24"/>
        </w:rPr>
        <w:t xml:space="preserve">допуск сурдопереводчика и тифлосурдопереводчика; допуск собаки-проводника при наличии документа, подтверждающего ее специальное обучение, </w:t>
      </w:r>
      <w:r w:rsidRPr="00EA6BCC">
        <w:rPr>
          <w:rFonts w:ascii="Arial" w:hAnsi="Arial" w:cs="Arial"/>
          <w:sz w:val="24"/>
          <w:szCs w:val="24"/>
        </w:rPr>
        <w:lastRenderedPageBreak/>
        <w:t>на объекты (здания, помещения), в которых п</w:t>
      </w:r>
      <w:r w:rsidR="00440AD1" w:rsidRPr="00EA6BCC">
        <w:rPr>
          <w:rFonts w:ascii="Arial" w:hAnsi="Arial" w:cs="Arial"/>
          <w:sz w:val="24"/>
          <w:szCs w:val="24"/>
        </w:rPr>
        <w:t>редоставляются муниципальные</w:t>
      </w:r>
      <w:r w:rsidRPr="00EA6BCC">
        <w:rPr>
          <w:rFonts w:ascii="Arial" w:hAnsi="Arial" w:cs="Arial"/>
          <w:sz w:val="24"/>
          <w:szCs w:val="24"/>
        </w:rPr>
        <w:t xml:space="preserve"> услуги; </w:t>
      </w:r>
    </w:p>
    <w:p w14:paraId="33D25ABA" w14:textId="77777777" w:rsidR="00DE3174" w:rsidRPr="00EA6BCC" w:rsidRDefault="00DE3174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27EF687D" w14:textId="77777777" w:rsidR="0015251F" w:rsidRPr="00EA6BCC" w:rsidRDefault="0015251F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268851DD" w14:textId="77777777" w:rsidR="001921C3" w:rsidRPr="00EA6BCC" w:rsidRDefault="0015251F" w:rsidP="0015251F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Показатели доступ</w:t>
      </w:r>
      <w:r w:rsidR="00440AD1" w:rsidRPr="00EA6BCC">
        <w:rPr>
          <w:rFonts w:ascii="Arial" w:hAnsi="Arial" w:cs="Arial"/>
          <w:b/>
          <w:sz w:val="24"/>
          <w:szCs w:val="24"/>
        </w:rPr>
        <w:t xml:space="preserve">ности и качества </w:t>
      </w:r>
      <w:r w:rsidRPr="00EA6BCC">
        <w:rPr>
          <w:rFonts w:ascii="Arial" w:hAnsi="Arial" w:cs="Arial"/>
          <w:b/>
          <w:sz w:val="24"/>
          <w:szCs w:val="24"/>
        </w:rPr>
        <w:t xml:space="preserve"> </w:t>
      </w:r>
    </w:p>
    <w:p w14:paraId="56B94594" w14:textId="77777777" w:rsidR="0015251F" w:rsidRPr="00EA6BCC" w:rsidRDefault="00440AD1" w:rsidP="0015251F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муниципальной</w:t>
      </w:r>
      <w:r w:rsidR="0015251F" w:rsidRPr="00EA6BCC">
        <w:rPr>
          <w:rFonts w:ascii="Arial" w:hAnsi="Arial" w:cs="Arial"/>
          <w:b/>
          <w:sz w:val="24"/>
          <w:szCs w:val="24"/>
        </w:rPr>
        <w:t xml:space="preserve"> услуги</w:t>
      </w:r>
    </w:p>
    <w:p w14:paraId="1CAF24BF" w14:textId="77777777" w:rsidR="0015251F" w:rsidRPr="00EA6BCC" w:rsidRDefault="0015251F" w:rsidP="0015251F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6216F09" w14:textId="77777777" w:rsidR="0015251F" w:rsidRPr="00EA6BCC" w:rsidRDefault="001921C3" w:rsidP="0015251F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2.20</w:t>
      </w:r>
      <w:r w:rsidR="0015251F" w:rsidRPr="00EA6BCC">
        <w:rPr>
          <w:rFonts w:ascii="Arial" w:hAnsi="Arial" w:cs="Arial"/>
          <w:sz w:val="24"/>
          <w:szCs w:val="24"/>
        </w:rPr>
        <w:t xml:space="preserve">. Основными показателями доступности </w:t>
      </w:r>
      <w:r w:rsidR="00440AD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="0015251F" w:rsidRPr="00EA6BCC">
        <w:rPr>
          <w:rFonts w:ascii="Arial" w:hAnsi="Arial" w:cs="Arial"/>
          <w:sz w:val="24"/>
          <w:szCs w:val="24"/>
        </w:rPr>
        <w:t xml:space="preserve"> услуги являются: </w:t>
      </w:r>
    </w:p>
    <w:p w14:paraId="4BAD4FDC" w14:textId="77777777" w:rsidR="0015251F" w:rsidRPr="00EA6BCC" w:rsidRDefault="0015251F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наличие полной и понятной информации о порядке, сроках и ходе </w:t>
      </w:r>
      <w:r w:rsidR="00440AD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14:paraId="52DD8F7A" w14:textId="77777777" w:rsidR="0015251F" w:rsidRPr="00EA6BCC" w:rsidRDefault="0015251F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возможность получения заявителем уведомлений о </w:t>
      </w:r>
      <w:r w:rsidR="00440AD1" w:rsidRPr="00EA6BCC">
        <w:rPr>
          <w:rFonts w:ascii="Arial" w:hAnsi="Arial" w:cs="Arial"/>
          <w:sz w:val="24"/>
          <w:szCs w:val="24"/>
        </w:rPr>
        <w:t>предоставлении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с помощью ЕПГУ; </w:t>
      </w:r>
    </w:p>
    <w:p w14:paraId="18D60C05" w14:textId="77777777" w:rsidR="0015251F" w:rsidRPr="00EA6BCC" w:rsidRDefault="0015251F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возможность получения информации о ходе </w:t>
      </w:r>
      <w:r w:rsidR="00440AD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в том числе с использованием информационно-коммуникационных технологий. </w:t>
      </w:r>
    </w:p>
    <w:p w14:paraId="6697E758" w14:textId="77777777" w:rsidR="0015251F" w:rsidRPr="00EA6BCC" w:rsidRDefault="001921C3" w:rsidP="0015251F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2.21</w:t>
      </w:r>
      <w:r w:rsidR="0015251F" w:rsidRPr="00EA6BCC">
        <w:rPr>
          <w:rFonts w:ascii="Arial" w:hAnsi="Arial" w:cs="Arial"/>
          <w:sz w:val="24"/>
          <w:szCs w:val="24"/>
        </w:rPr>
        <w:t xml:space="preserve">. Основными показателями качества </w:t>
      </w:r>
      <w:r w:rsidR="00440AD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="0015251F" w:rsidRPr="00EA6BCC">
        <w:rPr>
          <w:rFonts w:ascii="Arial" w:hAnsi="Arial" w:cs="Arial"/>
          <w:sz w:val="24"/>
          <w:szCs w:val="24"/>
        </w:rPr>
        <w:t xml:space="preserve"> услуги являются: </w:t>
      </w:r>
    </w:p>
    <w:p w14:paraId="6C92F867" w14:textId="77777777" w:rsidR="0015251F" w:rsidRPr="00EA6BCC" w:rsidRDefault="0015251F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своевременность</w:t>
      </w:r>
      <w:r w:rsidR="00440AD1" w:rsidRPr="00EA6BCC">
        <w:rPr>
          <w:rFonts w:ascii="Arial" w:hAnsi="Arial" w:cs="Arial"/>
          <w:sz w:val="24"/>
          <w:szCs w:val="24"/>
        </w:rPr>
        <w:t xml:space="preserve"> 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 </w:t>
      </w:r>
    </w:p>
    <w:p w14:paraId="5D5074A9" w14:textId="77777777" w:rsidR="0015251F" w:rsidRPr="00EA6BCC" w:rsidRDefault="0015251F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</w:t>
      </w:r>
      <w:r w:rsidR="00440AD1" w:rsidRPr="00EA6BCC">
        <w:rPr>
          <w:rFonts w:ascii="Arial" w:hAnsi="Arial" w:cs="Arial"/>
          <w:sz w:val="24"/>
          <w:szCs w:val="24"/>
        </w:rPr>
        <w:t>предоставлении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услуги; </w:t>
      </w:r>
    </w:p>
    <w:p w14:paraId="7298714D" w14:textId="77777777" w:rsidR="0015251F" w:rsidRPr="00EA6BCC" w:rsidRDefault="0015251F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14:paraId="5D3F851E" w14:textId="77777777" w:rsidR="0015251F" w:rsidRPr="00EA6BCC" w:rsidRDefault="0015251F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</w:t>
      </w:r>
      <w:r w:rsidR="00440AD1" w:rsidRPr="00EA6BCC">
        <w:rPr>
          <w:rFonts w:ascii="Arial" w:hAnsi="Arial" w:cs="Arial"/>
          <w:sz w:val="24"/>
          <w:szCs w:val="24"/>
        </w:rPr>
        <w:t>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услуги; </w:t>
      </w:r>
    </w:p>
    <w:p w14:paraId="68E2AA56" w14:textId="77777777" w:rsidR="0015251F" w:rsidRPr="00EA6BCC" w:rsidRDefault="0015251F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="00440AD1" w:rsidRPr="00EA6BCC">
        <w:rPr>
          <w:rFonts w:ascii="Arial" w:hAnsi="Arial" w:cs="Arial"/>
          <w:sz w:val="24"/>
          <w:szCs w:val="24"/>
        </w:rPr>
        <w:t xml:space="preserve">предоставлении </w:t>
      </w:r>
      <w:r w:rsidRPr="00EA6BCC">
        <w:rPr>
          <w:rFonts w:ascii="Arial" w:hAnsi="Arial" w:cs="Arial"/>
          <w:sz w:val="24"/>
          <w:szCs w:val="24"/>
        </w:rPr>
        <w:t>муниципальной</w:t>
      </w:r>
      <w:r w:rsidR="00440AD1" w:rsidRPr="00EA6BCC">
        <w:rPr>
          <w:rFonts w:ascii="Arial" w:hAnsi="Arial" w:cs="Arial"/>
          <w:sz w:val="24"/>
          <w:szCs w:val="24"/>
        </w:rPr>
        <w:t xml:space="preserve"> </w:t>
      </w:r>
      <w:r w:rsidRPr="00EA6BCC">
        <w:rPr>
          <w:rFonts w:ascii="Arial" w:hAnsi="Arial" w:cs="Arial"/>
          <w:sz w:val="24"/>
          <w:szCs w:val="24"/>
        </w:rPr>
        <w:t xml:space="preserve">и (частичном удовлетворении) требований заявителей. </w:t>
      </w:r>
    </w:p>
    <w:p w14:paraId="5AAD884C" w14:textId="77777777" w:rsidR="0015251F" w:rsidRPr="00EA6BCC" w:rsidRDefault="0015251F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4E52AA65" w14:textId="77777777" w:rsidR="0015251F" w:rsidRPr="00EA6BCC" w:rsidRDefault="0015251F" w:rsidP="0015251F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Иные требования, в том числе учитывающие особенности </w:t>
      </w:r>
      <w:r w:rsidR="00440AD1" w:rsidRPr="00EA6BCC"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 в многофункциональных центрах, особенности </w:t>
      </w:r>
      <w:r w:rsidR="00440AD1" w:rsidRPr="00EA6BCC">
        <w:rPr>
          <w:rFonts w:ascii="Arial" w:hAnsi="Arial" w:cs="Arial"/>
          <w:b/>
          <w:sz w:val="24"/>
          <w:szCs w:val="24"/>
        </w:rPr>
        <w:t xml:space="preserve">предоставления </w:t>
      </w:r>
      <w:r w:rsidRPr="00EA6BCC">
        <w:rPr>
          <w:rFonts w:ascii="Arial" w:hAnsi="Arial" w:cs="Arial"/>
          <w:b/>
          <w:sz w:val="24"/>
          <w:szCs w:val="24"/>
        </w:rPr>
        <w:t xml:space="preserve">муниципальной услуги по экстерриториальному принципу и особенности </w:t>
      </w:r>
      <w:r w:rsidR="00440AD1" w:rsidRPr="00EA6BCC"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 в электронной форме</w:t>
      </w:r>
    </w:p>
    <w:p w14:paraId="545FB5EA" w14:textId="77777777" w:rsidR="0015251F" w:rsidRPr="00EA6BCC" w:rsidRDefault="0015251F" w:rsidP="0015251F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6D2A7F3" w14:textId="77777777" w:rsidR="001921C3" w:rsidRPr="00EA6BCC" w:rsidRDefault="001921C3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 2.22</w:t>
      </w:r>
      <w:r w:rsidR="0015251F" w:rsidRPr="00EA6BCC">
        <w:rPr>
          <w:rFonts w:ascii="Arial" w:hAnsi="Arial" w:cs="Arial"/>
          <w:sz w:val="24"/>
          <w:szCs w:val="24"/>
        </w:rPr>
        <w:t xml:space="preserve">. </w:t>
      </w:r>
      <w:r w:rsidR="00440AD1" w:rsidRPr="00EA6BCC">
        <w:rPr>
          <w:rFonts w:ascii="Arial" w:hAnsi="Arial" w:cs="Arial"/>
          <w:sz w:val="24"/>
          <w:szCs w:val="24"/>
        </w:rPr>
        <w:t>Предоставление муниципальной</w:t>
      </w:r>
      <w:r w:rsidR="0015251F" w:rsidRPr="00EA6BCC">
        <w:rPr>
          <w:rFonts w:ascii="Arial" w:hAnsi="Arial" w:cs="Arial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</w:t>
      </w:r>
      <w:r w:rsidR="00CA5D6D" w:rsidRPr="00EA6BCC">
        <w:rPr>
          <w:rFonts w:ascii="Arial" w:hAnsi="Arial" w:cs="Arial"/>
          <w:sz w:val="24"/>
          <w:szCs w:val="24"/>
        </w:rPr>
        <w:t>ния результата муниципальной</w:t>
      </w:r>
      <w:r w:rsidR="0015251F" w:rsidRPr="00EA6BCC">
        <w:rPr>
          <w:rFonts w:ascii="Arial" w:hAnsi="Arial" w:cs="Arial"/>
          <w:sz w:val="24"/>
          <w:szCs w:val="24"/>
        </w:rPr>
        <w:t xml:space="preserve"> услуги в многофункциональном центре. </w:t>
      </w:r>
    </w:p>
    <w:p w14:paraId="0A81FC3B" w14:textId="77777777" w:rsidR="0015251F" w:rsidRPr="00EA6BCC" w:rsidRDefault="001921C3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2.23</w:t>
      </w:r>
      <w:r w:rsidR="0015251F" w:rsidRPr="00EA6BCC">
        <w:rPr>
          <w:rFonts w:ascii="Arial" w:hAnsi="Arial" w:cs="Arial"/>
          <w:sz w:val="24"/>
          <w:szCs w:val="24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37B62D17" w14:textId="77777777" w:rsidR="0015251F" w:rsidRPr="00EA6BCC" w:rsidRDefault="0015251F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 В этом случае заявитель или его представитель авторизуется на ЕПГУ посредством подтвержденной учетной записи в ЕСИА, заполняет заявление о </w:t>
      </w:r>
      <w:r w:rsidR="00440AD1" w:rsidRPr="00EA6BCC">
        <w:rPr>
          <w:rFonts w:ascii="Arial" w:hAnsi="Arial" w:cs="Arial"/>
          <w:sz w:val="24"/>
          <w:szCs w:val="24"/>
        </w:rPr>
        <w:t>предоставлении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с использованием интерактивной формы в электронном виде. </w:t>
      </w:r>
    </w:p>
    <w:p w14:paraId="62EC9409" w14:textId="77777777" w:rsidR="00233416" w:rsidRPr="00EA6BCC" w:rsidRDefault="0015251F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lastRenderedPageBreak/>
        <w:t xml:space="preserve">Заполненное заявление о </w:t>
      </w:r>
      <w:r w:rsidR="00440AD1" w:rsidRPr="00EA6BCC">
        <w:rPr>
          <w:rFonts w:ascii="Arial" w:hAnsi="Arial" w:cs="Arial"/>
          <w:sz w:val="24"/>
          <w:szCs w:val="24"/>
        </w:rPr>
        <w:t>предоставлении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</w:t>
      </w:r>
      <w:r w:rsidR="00440AD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в Уполномоченный орган. При авторизации в ЕСИА заявление о </w:t>
      </w:r>
      <w:r w:rsidR="00440AD1" w:rsidRPr="00EA6BCC">
        <w:rPr>
          <w:rFonts w:ascii="Arial" w:hAnsi="Arial" w:cs="Arial"/>
          <w:sz w:val="24"/>
          <w:szCs w:val="24"/>
        </w:rPr>
        <w:t>предоставлении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14:paraId="28F7FE74" w14:textId="77777777" w:rsidR="00233416" w:rsidRPr="00EA6BCC" w:rsidRDefault="0015251F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Результаты предоставления</w:t>
      </w:r>
      <w:r w:rsidR="00440AD1" w:rsidRPr="00EA6BCC">
        <w:rPr>
          <w:rFonts w:ascii="Arial" w:hAnsi="Arial" w:cs="Arial"/>
          <w:sz w:val="24"/>
          <w:szCs w:val="24"/>
        </w:rPr>
        <w:t xml:space="preserve">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14:paraId="4CE9722B" w14:textId="77777777" w:rsidR="00233416" w:rsidRPr="00EA6BCC" w:rsidRDefault="0015251F" w:rsidP="0015251F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результат </w:t>
      </w:r>
      <w:r w:rsidR="00440AD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 </w:t>
      </w:r>
    </w:p>
    <w:p w14:paraId="32CDC725" w14:textId="77777777" w:rsidR="00233416" w:rsidRPr="00EA6BCC" w:rsidRDefault="001921C3" w:rsidP="0023341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2.24</w:t>
      </w:r>
      <w:r w:rsidR="0015251F" w:rsidRPr="00EA6BCC">
        <w:rPr>
          <w:rFonts w:ascii="Arial" w:hAnsi="Arial" w:cs="Arial"/>
          <w:sz w:val="24"/>
          <w:szCs w:val="24"/>
        </w:rPr>
        <w:t xml:space="preserve">. Электронные документы представляются в следующих форматах: </w:t>
      </w:r>
    </w:p>
    <w:p w14:paraId="1B5DA305" w14:textId="77777777" w:rsidR="00233416" w:rsidRPr="00EA6BCC" w:rsidRDefault="0015251F" w:rsidP="0023341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а) xml - для формализованных документов; </w:t>
      </w:r>
    </w:p>
    <w:p w14:paraId="7243C2B7" w14:textId="77777777" w:rsidR="00233416" w:rsidRPr="00EA6BCC" w:rsidRDefault="0015251F" w:rsidP="0023341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14:paraId="2C91E6C2" w14:textId="77777777" w:rsidR="00233416" w:rsidRPr="00EA6BCC" w:rsidRDefault="0015251F" w:rsidP="0023341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в) xls, xlsx, ods - для документов, содержащих расчеты; </w:t>
      </w:r>
    </w:p>
    <w:p w14:paraId="744E791D" w14:textId="77777777" w:rsidR="00233416" w:rsidRPr="00EA6BCC" w:rsidRDefault="0015251F" w:rsidP="0023341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14:paraId="0189492C" w14:textId="77777777" w:rsidR="00233416" w:rsidRPr="00EA6BCC" w:rsidRDefault="0015251F" w:rsidP="0023341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- «черно-белый» (при отсутствии в документе графических изображений и (или) цветного текста); </w:t>
      </w:r>
    </w:p>
    <w:p w14:paraId="0AC8C560" w14:textId="77777777" w:rsidR="00233416" w:rsidRPr="00EA6BCC" w:rsidRDefault="0015251F" w:rsidP="0023341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14:paraId="5348A3AE" w14:textId="77777777" w:rsidR="00233416" w:rsidRPr="00EA6BCC" w:rsidRDefault="0015251F" w:rsidP="0023341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24BC2B35" w14:textId="77777777" w:rsidR="00233416" w:rsidRPr="00EA6BCC" w:rsidRDefault="0015251F" w:rsidP="0023341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14:paraId="61D25C14" w14:textId="77777777" w:rsidR="00233416" w:rsidRPr="00EA6BCC" w:rsidRDefault="0015251F" w:rsidP="0023341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  <w:r w:rsidR="00233416" w:rsidRPr="00EA6BCC">
        <w:rPr>
          <w:rFonts w:ascii="Arial" w:hAnsi="Arial" w:cs="Arial"/>
          <w:sz w:val="24"/>
          <w:szCs w:val="24"/>
        </w:rPr>
        <w:t xml:space="preserve">  </w:t>
      </w:r>
      <w:r w:rsidRPr="00EA6BCC">
        <w:rPr>
          <w:rFonts w:ascii="Arial" w:hAnsi="Arial" w:cs="Arial"/>
          <w:sz w:val="24"/>
          <w:szCs w:val="24"/>
        </w:rPr>
        <w:t xml:space="preserve">Электронные документы должны обеспечивать: </w:t>
      </w:r>
    </w:p>
    <w:p w14:paraId="5E236493" w14:textId="77777777" w:rsidR="00233416" w:rsidRPr="00EA6BCC" w:rsidRDefault="0015251F" w:rsidP="0023341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- возможность идентифицировать документ и количество листов в документе;</w:t>
      </w:r>
    </w:p>
    <w:p w14:paraId="0ED6382B" w14:textId="77777777" w:rsidR="00233416" w:rsidRPr="00EA6BCC" w:rsidRDefault="0015251F" w:rsidP="0023341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4B357827" w14:textId="77777777" w:rsidR="0015251F" w:rsidRPr="00EA6BCC" w:rsidRDefault="0015251F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5D4F424A" w14:textId="77777777" w:rsidR="00233416" w:rsidRPr="00EA6BCC" w:rsidRDefault="00233416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44AEEDB8" w14:textId="77777777" w:rsidR="00233416" w:rsidRPr="00EA6BCC" w:rsidRDefault="00233416" w:rsidP="00233416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05E287B6" w14:textId="77777777" w:rsidR="00233416" w:rsidRPr="00EA6BCC" w:rsidRDefault="00233416" w:rsidP="00233416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E7CF8C1" w14:textId="77777777" w:rsidR="00233416" w:rsidRPr="00EA6BCC" w:rsidRDefault="00233416" w:rsidP="00233416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14:paraId="7B5FE152" w14:textId="77777777" w:rsidR="00233416" w:rsidRPr="00EA6BCC" w:rsidRDefault="00233416" w:rsidP="00233416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854057F" w14:textId="77777777" w:rsidR="00233416" w:rsidRPr="00EA6BCC" w:rsidRDefault="00440AD1" w:rsidP="0023341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3.1. Предоставление муниципальной</w:t>
      </w:r>
      <w:r w:rsidR="00233416" w:rsidRPr="00EA6BCC">
        <w:rPr>
          <w:rFonts w:ascii="Arial" w:hAnsi="Arial" w:cs="Arial"/>
          <w:sz w:val="24"/>
          <w:szCs w:val="24"/>
        </w:rPr>
        <w:t xml:space="preserve"> услуги включает в себя следующие административные процедуры: </w:t>
      </w:r>
    </w:p>
    <w:p w14:paraId="3A63929B" w14:textId="77777777" w:rsidR="00CA5D6D" w:rsidRPr="00EA6BCC" w:rsidRDefault="00CA5D6D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1) </w:t>
      </w:r>
      <w:r w:rsidR="00233416" w:rsidRPr="00EA6BCC">
        <w:rPr>
          <w:rFonts w:ascii="Arial" w:hAnsi="Arial" w:cs="Arial"/>
          <w:sz w:val="24"/>
          <w:szCs w:val="24"/>
        </w:rPr>
        <w:t>проверка документов</w:t>
      </w:r>
      <w:r w:rsidRPr="00EA6BCC">
        <w:rPr>
          <w:rFonts w:ascii="Arial" w:hAnsi="Arial" w:cs="Arial"/>
          <w:sz w:val="24"/>
          <w:szCs w:val="24"/>
        </w:rPr>
        <w:t>;</w:t>
      </w:r>
    </w:p>
    <w:p w14:paraId="18FC2A5D" w14:textId="77777777" w:rsidR="00233416" w:rsidRPr="00EA6BCC" w:rsidRDefault="00CA5D6D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2)</w:t>
      </w:r>
      <w:r w:rsidR="00233416" w:rsidRPr="00EA6BCC">
        <w:rPr>
          <w:rFonts w:ascii="Arial" w:hAnsi="Arial" w:cs="Arial"/>
          <w:sz w:val="24"/>
          <w:szCs w:val="24"/>
        </w:rPr>
        <w:t xml:space="preserve"> </w:t>
      </w:r>
      <w:r w:rsidRPr="00EA6BCC">
        <w:rPr>
          <w:rFonts w:ascii="Arial" w:hAnsi="Arial" w:cs="Arial"/>
          <w:sz w:val="24"/>
          <w:szCs w:val="24"/>
        </w:rPr>
        <w:t xml:space="preserve">прием и </w:t>
      </w:r>
      <w:r w:rsidR="00233416" w:rsidRPr="00EA6BCC">
        <w:rPr>
          <w:rFonts w:ascii="Arial" w:hAnsi="Arial" w:cs="Arial"/>
          <w:sz w:val="24"/>
          <w:szCs w:val="24"/>
        </w:rPr>
        <w:t>регистрация заявления</w:t>
      </w:r>
      <w:r w:rsidRPr="00EA6BCC">
        <w:rPr>
          <w:rFonts w:ascii="Arial" w:hAnsi="Arial" w:cs="Arial"/>
          <w:sz w:val="24"/>
          <w:szCs w:val="24"/>
        </w:rPr>
        <w:t xml:space="preserve"> и необходимых документов</w:t>
      </w:r>
      <w:r w:rsidR="00233416" w:rsidRPr="00EA6BCC">
        <w:rPr>
          <w:rFonts w:ascii="Arial" w:hAnsi="Arial" w:cs="Arial"/>
          <w:sz w:val="24"/>
          <w:szCs w:val="24"/>
        </w:rPr>
        <w:t xml:space="preserve">; </w:t>
      </w:r>
    </w:p>
    <w:p w14:paraId="1CF1F466" w14:textId="77777777" w:rsidR="00233416" w:rsidRPr="00EA6BCC" w:rsidRDefault="00CA5D6D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3) Направление межведомственных запросов, </w:t>
      </w:r>
      <w:r w:rsidR="00233416" w:rsidRPr="00EA6BCC">
        <w:rPr>
          <w:rFonts w:ascii="Arial" w:hAnsi="Arial" w:cs="Arial"/>
          <w:sz w:val="24"/>
          <w:szCs w:val="24"/>
        </w:rPr>
        <w:t xml:space="preserve">получение сведений посредством СМЭВ; </w:t>
      </w:r>
    </w:p>
    <w:p w14:paraId="0939B2E4" w14:textId="77777777" w:rsidR="00233416" w:rsidRPr="00EA6BCC" w:rsidRDefault="00CA5D6D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4) </w:t>
      </w:r>
      <w:r w:rsidR="00233416" w:rsidRPr="00EA6BCC">
        <w:rPr>
          <w:rFonts w:ascii="Arial" w:hAnsi="Arial" w:cs="Arial"/>
          <w:sz w:val="24"/>
          <w:szCs w:val="24"/>
        </w:rPr>
        <w:t xml:space="preserve">рассмотрение </w:t>
      </w:r>
      <w:r w:rsidRPr="00EA6BCC">
        <w:rPr>
          <w:rFonts w:ascii="Arial" w:hAnsi="Arial" w:cs="Arial"/>
          <w:sz w:val="24"/>
          <w:szCs w:val="24"/>
        </w:rPr>
        <w:t xml:space="preserve">принятых </w:t>
      </w:r>
      <w:r w:rsidR="00233416" w:rsidRPr="00EA6BCC">
        <w:rPr>
          <w:rFonts w:ascii="Arial" w:hAnsi="Arial" w:cs="Arial"/>
          <w:sz w:val="24"/>
          <w:szCs w:val="24"/>
        </w:rPr>
        <w:t xml:space="preserve">документов и сведений; </w:t>
      </w:r>
    </w:p>
    <w:p w14:paraId="05909366" w14:textId="77777777" w:rsidR="00CA5D6D" w:rsidRPr="00EA6BCC" w:rsidRDefault="00CA5D6D" w:rsidP="00CA5D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5) </w:t>
      </w:r>
      <w:r w:rsidR="00233416" w:rsidRPr="00EA6BCC">
        <w:rPr>
          <w:rFonts w:ascii="Arial" w:hAnsi="Arial" w:cs="Arial"/>
          <w:sz w:val="24"/>
          <w:szCs w:val="24"/>
        </w:rPr>
        <w:t>принятие решения</w:t>
      </w:r>
      <w:r w:rsidRPr="00EA6BCC">
        <w:rPr>
          <w:rFonts w:ascii="Arial" w:hAnsi="Arial" w:cs="Arial"/>
          <w:sz w:val="24"/>
          <w:szCs w:val="24"/>
        </w:rPr>
        <w:t xml:space="preserve"> о предоставлении муниципальной услуги либо отказе в предоставлении муниципальной услуги</w:t>
      </w:r>
      <w:r w:rsidR="00233416" w:rsidRPr="00EA6BCC">
        <w:rPr>
          <w:rFonts w:ascii="Arial" w:hAnsi="Arial" w:cs="Arial"/>
          <w:sz w:val="24"/>
          <w:szCs w:val="24"/>
        </w:rPr>
        <w:t>;</w:t>
      </w:r>
    </w:p>
    <w:p w14:paraId="167356DF" w14:textId="77777777" w:rsidR="00233416" w:rsidRPr="00EA6BCC" w:rsidRDefault="00CA5D6D" w:rsidP="00CA5D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6) предоставление</w:t>
      </w:r>
      <w:r w:rsidR="00233416" w:rsidRPr="00EA6BCC">
        <w:rPr>
          <w:rFonts w:ascii="Arial" w:hAnsi="Arial" w:cs="Arial"/>
          <w:sz w:val="24"/>
          <w:szCs w:val="24"/>
        </w:rPr>
        <w:t xml:space="preserve"> результата</w:t>
      </w:r>
      <w:r w:rsidRPr="00EA6BCC">
        <w:rPr>
          <w:rFonts w:ascii="Arial" w:hAnsi="Arial" w:cs="Arial"/>
          <w:sz w:val="24"/>
          <w:szCs w:val="24"/>
        </w:rPr>
        <w:t xml:space="preserve"> оказания муниципальной услуги или отказа в предоставлении муниципальной услуги</w:t>
      </w:r>
      <w:r w:rsidR="00233416" w:rsidRPr="00EA6BCC">
        <w:rPr>
          <w:rFonts w:ascii="Arial" w:hAnsi="Arial" w:cs="Arial"/>
          <w:sz w:val="24"/>
          <w:szCs w:val="24"/>
        </w:rPr>
        <w:t xml:space="preserve">; </w:t>
      </w:r>
    </w:p>
    <w:p w14:paraId="61D85FEF" w14:textId="77777777" w:rsidR="00233416" w:rsidRPr="00EA6BCC" w:rsidRDefault="00CA5D6D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7) </w:t>
      </w:r>
      <w:r w:rsidR="00233416" w:rsidRPr="00EA6BCC">
        <w:rPr>
          <w:rFonts w:ascii="Arial" w:hAnsi="Arial" w:cs="Arial"/>
          <w:sz w:val="24"/>
          <w:szCs w:val="24"/>
        </w:rPr>
        <w:t>внесение результата муниципальной услуги в реестр юридически значимых записей.</w:t>
      </w:r>
    </w:p>
    <w:p w14:paraId="44E53322" w14:textId="77777777" w:rsidR="001921C3" w:rsidRPr="00EA6BCC" w:rsidRDefault="001921C3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27E77AFE" w14:textId="77777777" w:rsidR="00233416" w:rsidRPr="00EA6BCC" w:rsidRDefault="00233416" w:rsidP="00233416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Перечень административных процедур (действий) при </w:t>
      </w:r>
      <w:r w:rsidR="00440AD1" w:rsidRPr="00EA6BCC">
        <w:rPr>
          <w:rFonts w:ascii="Arial" w:hAnsi="Arial" w:cs="Arial"/>
          <w:b/>
          <w:sz w:val="24"/>
          <w:szCs w:val="24"/>
        </w:rPr>
        <w:t>предоставлении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 услуг в электронной форме</w:t>
      </w:r>
    </w:p>
    <w:p w14:paraId="76661B5E" w14:textId="77777777" w:rsidR="00233416" w:rsidRPr="00EA6BCC" w:rsidRDefault="00233416" w:rsidP="00233416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634CEB9" w14:textId="77777777" w:rsidR="00233416" w:rsidRPr="00EA6BCC" w:rsidRDefault="00233416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3.2. При </w:t>
      </w:r>
      <w:r w:rsidR="00440AD1" w:rsidRPr="00EA6BCC">
        <w:rPr>
          <w:rFonts w:ascii="Arial" w:hAnsi="Arial" w:cs="Arial"/>
          <w:sz w:val="24"/>
          <w:szCs w:val="24"/>
        </w:rPr>
        <w:t xml:space="preserve">предоставлении </w:t>
      </w:r>
      <w:r w:rsidRPr="00EA6BCC">
        <w:rPr>
          <w:rFonts w:ascii="Arial" w:hAnsi="Arial" w:cs="Arial"/>
          <w:sz w:val="24"/>
          <w:szCs w:val="24"/>
        </w:rPr>
        <w:t>муниципаль</w:t>
      </w:r>
      <w:r w:rsidR="00440AD1" w:rsidRPr="00EA6BCC">
        <w:rPr>
          <w:rFonts w:ascii="Arial" w:hAnsi="Arial" w:cs="Arial"/>
          <w:sz w:val="24"/>
          <w:szCs w:val="24"/>
        </w:rPr>
        <w:t>ной</w:t>
      </w:r>
      <w:r w:rsidRPr="00EA6BCC">
        <w:rPr>
          <w:rFonts w:ascii="Arial" w:hAnsi="Arial" w:cs="Arial"/>
          <w:sz w:val="24"/>
          <w:szCs w:val="24"/>
        </w:rPr>
        <w:t xml:space="preserve"> услуги в электронной форме заявителю обеспечиваются: </w:t>
      </w:r>
    </w:p>
    <w:p w14:paraId="72EB667F" w14:textId="77777777" w:rsidR="00233416" w:rsidRPr="00EA6BCC" w:rsidRDefault="0035565C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1) </w:t>
      </w:r>
      <w:r w:rsidR="00233416" w:rsidRPr="00EA6BCC">
        <w:rPr>
          <w:rFonts w:ascii="Arial" w:hAnsi="Arial" w:cs="Arial"/>
          <w:sz w:val="24"/>
          <w:szCs w:val="24"/>
        </w:rPr>
        <w:t xml:space="preserve">получение информации о порядке и сроках </w:t>
      </w:r>
      <w:r w:rsidR="00440AD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="00233416" w:rsidRPr="00EA6BCC">
        <w:rPr>
          <w:rFonts w:ascii="Arial" w:hAnsi="Arial" w:cs="Arial"/>
          <w:sz w:val="24"/>
          <w:szCs w:val="24"/>
        </w:rPr>
        <w:t xml:space="preserve"> услуги; </w:t>
      </w:r>
    </w:p>
    <w:p w14:paraId="4BC8076E" w14:textId="77777777" w:rsidR="00233416" w:rsidRPr="00EA6BCC" w:rsidRDefault="0035565C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2) </w:t>
      </w:r>
      <w:r w:rsidR="00233416" w:rsidRPr="00EA6BCC">
        <w:rPr>
          <w:rFonts w:ascii="Arial" w:hAnsi="Arial" w:cs="Arial"/>
          <w:sz w:val="24"/>
          <w:szCs w:val="24"/>
        </w:rPr>
        <w:t xml:space="preserve">формирование заявления; </w:t>
      </w:r>
    </w:p>
    <w:p w14:paraId="53D1D303" w14:textId="77777777" w:rsidR="00233416" w:rsidRPr="00EA6BCC" w:rsidRDefault="0035565C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3) </w:t>
      </w:r>
      <w:r w:rsidR="00233416" w:rsidRPr="00EA6BCC">
        <w:rPr>
          <w:rFonts w:ascii="Arial" w:hAnsi="Arial" w:cs="Arial"/>
          <w:sz w:val="24"/>
          <w:szCs w:val="24"/>
        </w:rPr>
        <w:t xml:space="preserve">прием и регистрация Уполномоченным органом заявления и иных документов, необходимых для </w:t>
      </w:r>
      <w:r w:rsidR="00440AD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="00233416" w:rsidRPr="00EA6BCC">
        <w:rPr>
          <w:rFonts w:ascii="Arial" w:hAnsi="Arial" w:cs="Arial"/>
          <w:sz w:val="24"/>
          <w:szCs w:val="24"/>
        </w:rPr>
        <w:t xml:space="preserve"> услуги; </w:t>
      </w:r>
    </w:p>
    <w:p w14:paraId="339901F1" w14:textId="77777777" w:rsidR="00233416" w:rsidRPr="00EA6BCC" w:rsidRDefault="0035565C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4) </w:t>
      </w:r>
      <w:r w:rsidR="00233416" w:rsidRPr="00EA6BCC">
        <w:rPr>
          <w:rFonts w:ascii="Arial" w:hAnsi="Arial" w:cs="Arial"/>
          <w:sz w:val="24"/>
          <w:szCs w:val="24"/>
        </w:rPr>
        <w:t xml:space="preserve">получение результата </w:t>
      </w:r>
      <w:r w:rsidR="00440AD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="00233416" w:rsidRPr="00EA6BCC">
        <w:rPr>
          <w:rFonts w:ascii="Arial" w:hAnsi="Arial" w:cs="Arial"/>
          <w:sz w:val="24"/>
          <w:szCs w:val="24"/>
        </w:rPr>
        <w:t xml:space="preserve"> услуги; </w:t>
      </w:r>
    </w:p>
    <w:p w14:paraId="0FEC4AF4" w14:textId="77777777" w:rsidR="0035565C" w:rsidRPr="00EA6BCC" w:rsidRDefault="0035565C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5) </w:t>
      </w:r>
      <w:r w:rsidR="00233416" w:rsidRPr="00EA6BCC">
        <w:rPr>
          <w:rFonts w:ascii="Arial" w:hAnsi="Arial" w:cs="Arial"/>
          <w:sz w:val="24"/>
          <w:szCs w:val="24"/>
        </w:rPr>
        <w:t xml:space="preserve">получение сведений о ходе рассмотрения заявления; </w:t>
      </w:r>
    </w:p>
    <w:p w14:paraId="7704224B" w14:textId="77777777" w:rsidR="00233416" w:rsidRPr="00EA6BCC" w:rsidRDefault="0035565C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6) </w:t>
      </w:r>
      <w:r w:rsidR="00233416" w:rsidRPr="00EA6BCC">
        <w:rPr>
          <w:rFonts w:ascii="Arial" w:hAnsi="Arial" w:cs="Arial"/>
          <w:sz w:val="24"/>
          <w:szCs w:val="24"/>
        </w:rPr>
        <w:t>осуществление оценки качества</w:t>
      </w:r>
      <w:r w:rsidR="00440AD1" w:rsidRPr="00EA6BCC">
        <w:rPr>
          <w:rFonts w:ascii="Arial" w:hAnsi="Arial" w:cs="Arial"/>
          <w:sz w:val="24"/>
          <w:szCs w:val="24"/>
        </w:rPr>
        <w:t xml:space="preserve"> предоставления муниципальной</w:t>
      </w:r>
      <w:r w:rsidR="00233416" w:rsidRPr="00EA6BCC">
        <w:rPr>
          <w:rFonts w:ascii="Arial" w:hAnsi="Arial" w:cs="Arial"/>
          <w:sz w:val="24"/>
          <w:szCs w:val="24"/>
        </w:rPr>
        <w:t xml:space="preserve"> услуги; </w:t>
      </w:r>
    </w:p>
    <w:p w14:paraId="74A4852A" w14:textId="77777777" w:rsidR="0035565C" w:rsidRPr="00EA6BCC" w:rsidRDefault="0035565C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7) </w:t>
      </w:r>
      <w:r w:rsidR="00233416" w:rsidRPr="00EA6BCC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</w:t>
      </w:r>
      <w:r w:rsidR="00440AD1" w:rsidRPr="00EA6BCC">
        <w:rPr>
          <w:rFonts w:ascii="Arial" w:hAnsi="Arial" w:cs="Arial"/>
          <w:sz w:val="24"/>
          <w:szCs w:val="24"/>
        </w:rPr>
        <w:t>едоставляющего муниципальную услугу, либо муниципального</w:t>
      </w:r>
      <w:r w:rsidR="00233416" w:rsidRPr="00EA6BCC">
        <w:rPr>
          <w:rFonts w:ascii="Arial" w:hAnsi="Arial" w:cs="Arial"/>
          <w:sz w:val="24"/>
          <w:szCs w:val="24"/>
        </w:rPr>
        <w:t xml:space="preserve"> служащего</w:t>
      </w:r>
      <w:r w:rsidRPr="00EA6BCC">
        <w:rPr>
          <w:rFonts w:ascii="Arial" w:hAnsi="Arial" w:cs="Arial"/>
          <w:sz w:val="24"/>
          <w:szCs w:val="24"/>
        </w:rPr>
        <w:t>;</w:t>
      </w:r>
    </w:p>
    <w:p w14:paraId="66958814" w14:textId="77777777" w:rsidR="00233416" w:rsidRPr="00EA6BCC" w:rsidRDefault="00233416" w:rsidP="0023341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11924FCB" w14:textId="77777777" w:rsidR="00233416" w:rsidRPr="00EA6BCC" w:rsidRDefault="00233416" w:rsidP="00233416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14:paraId="350BE122" w14:textId="77777777" w:rsidR="00FB446D" w:rsidRPr="00EA6BCC" w:rsidRDefault="00FB446D" w:rsidP="00233416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3C8ACA5" w14:textId="77777777" w:rsidR="00FB446D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3.3. Формирование заявления. </w:t>
      </w:r>
    </w:p>
    <w:p w14:paraId="649400DE" w14:textId="77777777" w:rsidR="00FB446D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1CF23711" w14:textId="77777777" w:rsidR="00FB446D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133748AB" w14:textId="77777777" w:rsidR="00FB446D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При формировании заявления заявителю обеспечивается: </w:t>
      </w:r>
    </w:p>
    <w:p w14:paraId="4AEB7228" w14:textId="77777777" w:rsidR="00FB446D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а) возможность копирования и сохранения заявления и иных документов, указанных в пункте 2.8 настоящего Административного регламента, необходимых для </w:t>
      </w:r>
      <w:r w:rsidR="00440AD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услуги; </w:t>
      </w:r>
    </w:p>
    <w:p w14:paraId="45873E8D" w14:textId="77777777" w:rsidR="00FB446D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lastRenderedPageBreak/>
        <w:t xml:space="preserve">б) возможность печати на бумажном носителе копии электронной формы заявления; </w:t>
      </w:r>
    </w:p>
    <w:p w14:paraId="70776EC7" w14:textId="77777777" w:rsidR="00FB446D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30E1B40B" w14:textId="77777777" w:rsidR="00FB446D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5DC4C543" w14:textId="77777777" w:rsidR="00FB446D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14:paraId="60D08F2D" w14:textId="77777777" w:rsidR="00FB446D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3C11AA82" w14:textId="77777777" w:rsidR="00FB446D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Сформированное и подписанное заявление и иные документы, необходимые для </w:t>
      </w:r>
      <w:r w:rsidR="00440AD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направляются в Уполномоченный орган посредством ЕПГУ. </w:t>
      </w:r>
    </w:p>
    <w:p w14:paraId="0CC70C0E" w14:textId="77777777" w:rsidR="008A2CE6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14:paraId="4B262BDC" w14:textId="77777777" w:rsidR="008A2CE6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 </w:t>
      </w:r>
    </w:p>
    <w:p w14:paraId="126D684C" w14:textId="77777777" w:rsidR="008A2CE6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 w:rsidR="00440AD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услуги. </w:t>
      </w:r>
    </w:p>
    <w:p w14:paraId="0A46E921" w14:textId="77777777" w:rsidR="008A2CE6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</w:t>
      </w:r>
      <w:r w:rsidR="00440AD1" w:rsidRPr="00EA6BCC">
        <w:rPr>
          <w:rFonts w:ascii="Arial" w:hAnsi="Arial" w:cs="Arial"/>
          <w:sz w:val="24"/>
          <w:szCs w:val="24"/>
        </w:rPr>
        <w:t>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(далее – ГИС). </w:t>
      </w:r>
    </w:p>
    <w:p w14:paraId="5D6A4F55" w14:textId="77777777" w:rsidR="008A2CE6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Ответственное должностное лицо: </w:t>
      </w:r>
    </w:p>
    <w:p w14:paraId="5272607F" w14:textId="77777777" w:rsidR="008A2CE6" w:rsidRPr="00EA6BCC" w:rsidRDefault="00DC09B9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</w:t>
      </w:r>
      <w:r w:rsidR="00FB446D" w:rsidRPr="00EA6BCC">
        <w:rPr>
          <w:rFonts w:ascii="Arial" w:hAnsi="Arial" w:cs="Arial"/>
          <w:sz w:val="24"/>
          <w:szCs w:val="24"/>
        </w:rPr>
        <w:t xml:space="preserve">проверяет наличие электронных заявлений, поступивших с ЕПГУ, с периодом не реже 2 раз в день; </w:t>
      </w:r>
    </w:p>
    <w:p w14:paraId="08ECC234" w14:textId="77777777" w:rsidR="008A2CE6" w:rsidRPr="00EA6BCC" w:rsidRDefault="00DC09B9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</w:t>
      </w:r>
      <w:r w:rsidR="00FB446D" w:rsidRPr="00EA6BCC">
        <w:rPr>
          <w:rFonts w:ascii="Arial" w:hAnsi="Arial" w:cs="Arial"/>
          <w:sz w:val="24"/>
          <w:szCs w:val="24"/>
        </w:rPr>
        <w:t>рассматривает поступившие заявления и приложенные образ</w:t>
      </w:r>
      <w:r w:rsidRPr="00EA6BCC">
        <w:rPr>
          <w:rFonts w:ascii="Arial" w:hAnsi="Arial" w:cs="Arial"/>
          <w:sz w:val="24"/>
          <w:szCs w:val="24"/>
        </w:rPr>
        <w:t>ц</w:t>
      </w:r>
      <w:r w:rsidR="00FB446D" w:rsidRPr="00EA6BCC">
        <w:rPr>
          <w:rFonts w:ascii="Arial" w:hAnsi="Arial" w:cs="Arial"/>
          <w:sz w:val="24"/>
          <w:szCs w:val="24"/>
        </w:rPr>
        <w:t xml:space="preserve">ы документов (документы); </w:t>
      </w:r>
    </w:p>
    <w:p w14:paraId="7DE3051A" w14:textId="77777777" w:rsidR="008A2CE6" w:rsidRPr="00EA6BCC" w:rsidRDefault="00DC09B9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</w:t>
      </w:r>
      <w:r w:rsidR="00FB446D" w:rsidRPr="00EA6BCC">
        <w:rPr>
          <w:rFonts w:ascii="Arial" w:hAnsi="Arial" w:cs="Arial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14:paraId="0947A9D7" w14:textId="77777777" w:rsidR="008A2CE6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3.6. Заявителю в качестве результата </w:t>
      </w:r>
      <w:r w:rsidR="00440AD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обеспечивается возможность получения документа: </w:t>
      </w:r>
    </w:p>
    <w:p w14:paraId="1D4B4618" w14:textId="77777777" w:rsidR="008A2CE6" w:rsidRPr="00EA6BCC" w:rsidRDefault="00DC09B9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</w:t>
      </w:r>
      <w:r w:rsidR="00FB446D" w:rsidRPr="00EA6BCC">
        <w:rPr>
          <w:rFonts w:ascii="Arial" w:hAnsi="Arial" w:cs="Arial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14:paraId="6BCCC7E7" w14:textId="77777777" w:rsidR="008A2CE6" w:rsidRPr="00EA6BCC" w:rsidRDefault="00DC09B9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</w:t>
      </w:r>
      <w:r w:rsidR="00FB446D" w:rsidRPr="00EA6BCC">
        <w:rPr>
          <w:rFonts w:ascii="Arial" w:hAnsi="Arial" w:cs="Arial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14:paraId="2A1DEA2C" w14:textId="77777777" w:rsidR="008A2CE6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3.7. Получение информации о ходе рассмотрения заявления и о результате </w:t>
      </w:r>
      <w:r w:rsidR="00C1694C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58AD5A32" w14:textId="77777777" w:rsidR="008A2CE6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lastRenderedPageBreak/>
        <w:t xml:space="preserve">При </w:t>
      </w:r>
      <w:r w:rsidR="00C1694C" w:rsidRPr="00EA6BCC">
        <w:rPr>
          <w:rFonts w:ascii="Arial" w:hAnsi="Arial" w:cs="Arial"/>
          <w:sz w:val="24"/>
          <w:szCs w:val="24"/>
        </w:rPr>
        <w:t>предоставлении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в электронной форме заявителю направляется: </w:t>
      </w:r>
    </w:p>
    <w:p w14:paraId="0D6A238F" w14:textId="77777777" w:rsidR="008A2CE6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а) уведомление о приеме и регистрации заявления и иных документов, необходимых для </w:t>
      </w:r>
      <w:r w:rsidR="00C1694C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содержащее сведения о факте приема заявления и документов, необходимых для </w:t>
      </w:r>
      <w:r w:rsidR="00C1694C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и начале процедуры </w:t>
      </w:r>
      <w:r w:rsidR="00C1694C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а также сведения о дате и времени окончания </w:t>
      </w:r>
      <w:r w:rsidR="00C1694C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либо мотивированный отказ в приеме документов, необходимых для </w:t>
      </w:r>
      <w:r w:rsidR="00C1694C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услуги; </w:t>
      </w:r>
    </w:p>
    <w:p w14:paraId="3BE2CDF0" w14:textId="77777777" w:rsidR="008A2CE6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б) уведомление о результатах рассмотрения документов, необходимых для </w:t>
      </w:r>
      <w:r w:rsidR="00C1694C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содержащее сведения о принятии положительного решения о </w:t>
      </w:r>
      <w:r w:rsidR="00C1694C" w:rsidRPr="00EA6BCC">
        <w:rPr>
          <w:rFonts w:ascii="Arial" w:hAnsi="Arial" w:cs="Arial"/>
          <w:sz w:val="24"/>
          <w:szCs w:val="24"/>
        </w:rPr>
        <w:t>предоставлении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и возможности получить результат предоставления</w:t>
      </w:r>
      <w:r w:rsidR="00C1694C" w:rsidRPr="00EA6BCC">
        <w:rPr>
          <w:rFonts w:ascii="Arial" w:hAnsi="Arial" w:cs="Arial"/>
          <w:sz w:val="24"/>
          <w:szCs w:val="24"/>
        </w:rPr>
        <w:t xml:space="preserve">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либо мотивированный отказ в п</w:t>
      </w:r>
      <w:r w:rsidR="00C1694C" w:rsidRPr="00EA6BCC">
        <w:rPr>
          <w:rFonts w:ascii="Arial" w:hAnsi="Arial" w:cs="Arial"/>
          <w:sz w:val="24"/>
          <w:szCs w:val="24"/>
        </w:rPr>
        <w:t xml:space="preserve">редоставлении </w:t>
      </w:r>
      <w:r w:rsidRPr="00EA6BCC">
        <w:rPr>
          <w:rFonts w:ascii="Arial" w:hAnsi="Arial" w:cs="Arial"/>
          <w:sz w:val="24"/>
          <w:szCs w:val="24"/>
        </w:rPr>
        <w:t>м</w:t>
      </w:r>
      <w:r w:rsidR="00C1694C" w:rsidRPr="00EA6BCC">
        <w:rPr>
          <w:rFonts w:ascii="Arial" w:hAnsi="Arial" w:cs="Arial"/>
          <w:sz w:val="24"/>
          <w:szCs w:val="24"/>
        </w:rPr>
        <w:t>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услуги. </w:t>
      </w:r>
    </w:p>
    <w:p w14:paraId="07033161" w14:textId="77777777" w:rsidR="008A2CE6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3.8. Оценка качества предоставления муниципальной услуги. </w:t>
      </w:r>
    </w:p>
    <w:p w14:paraId="208A0AC4" w14:textId="77777777" w:rsidR="008A2CE6" w:rsidRPr="00EA6BCC" w:rsidRDefault="00FB446D" w:rsidP="00FB446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Оценка качества </w:t>
      </w:r>
      <w:r w:rsidR="00C1694C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</w:t>
      </w:r>
      <w:r w:rsidR="00DC09B9" w:rsidRPr="00EA6BCC">
        <w:rPr>
          <w:rFonts w:ascii="Arial" w:hAnsi="Arial" w:cs="Arial"/>
          <w:sz w:val="24"/>
          <w:szCs w:val="24"/>
        </w:rPr>
        <w:t>а предоставления муниципальных</w:t>
      </w:r>
      <w:r w:rsidRPr="00EA6BCC">
        <w:rPr>
          <w:rFonts w:ascii="Arial" w:hAnsi="Arial" w:cs="Arial"/>
          <w:sz w:val="24"/>
          <w:szCs w:val="24"/>
        </w:rPr>
        <w:t xml:space="preserve">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6ACBC157" w14:textId="77777777" w:rsidR="002A525D" w:rsidRPr="00EA6BCC" w:rsidRDefault="00FB446D" w:rsidP="002A525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</w:t>
      </w:r>
      <w:r w:rsidR="00C1694C" w:rsidRPr="00EA6BCC">
        <w:rPr>
          <w:rFonts w:ascii="Arial" w:hAnsi="Arial" w:cs="Arial"/>
          <w:sz w:val="24"/>
          <w:szCs w:val="24"/>
        </w:rPr>
        <w:t>предоставлении</w:t>
      </w:r>
      <w:r w:rsidRPr="00EA6BCC">
        <w:rPr>
          <w:rFonts w:ascii="Arial" w:hAnsi="Arial" w:cs="Arial"/>
          <w:sz w:val="24"/>
          <w:szCs w:val="24"/>
        </w:rPr>
        <w:t xml:space="preserve"> </w:t>
      </w:r>
      <w:r w:rsidR="00DC09B9" w:rsidRPr="00EA6BCC">
        <w:rPr>
          <w:rFonts w:ascii="Arial" w:hAnsi="Arial" w:cs="Arial"/>
          <w:sz w:val="24"/>
          <w:szCs w:val="24"/>
        </w:rPr>
        <w:t xml:space="preserve">государственных и </w:t>
      </w:r>
      <w:r w:rsidRPr="00EA6BCC">
        <w:rPr>
          <w:rFonts w:ascii="Arial" w:hAnsi="Arial" w:cs="Arial"/>
          <w:sz w:val="24"/>
          <w:szCs w:val="24"/>
        </w:rPr>
        <w:t>муниципальных услуг.</w:t>
      </w:r>
    </w:p>
    <w:p w14:paraId="25C51307" w14:textId="77777777" w:rsidR="002A525D" w:rsidRPr="00EA6BCC" w:rsidRDefault="002A525D" w:rsidP="002A525D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1477C717" w14:textId="77777777" w:rsidR="002A525D" w:rsidRPr="00EA6BCC" w:rsidRDefault="002A525D" w:rsidP="002A525D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A6BCC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Прием и регистрация заявления и необходимых документов</w:t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521D8523" w14:textId="77777777" w:rsidR="002A525D" w:rsidRPr="00EA6BCC" w:rsidRDefault="002A525D" w:rsidP="002A525D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51896A01" w14:textId="77777777" w:rsidR="002A525D" w:rsidRPr="00EA6BCC" w:rsidRDefault="002A525D" w:rsidP="002A525D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Основанием для начала административной процедуры является поступление в Уполномоченный орган заявления от лиц, указанных пункте </w:t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1.2.</w:t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настоящего Административного регламента. </w:t>
      </w:r>
    </w:p>
    <w:p w14:paraId="1FB47D7C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- проверяет документы, удостоверяющие личность и полномочия заявителя;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- проверяет правильность оформления заявления;</w:t>
      </w:r>
    </w:p>
    <w:p w14:paraId="6A3EBEB5" w14:textId="77777777" w:rsidR="00E13332" w:rsidRPr="0020019D" w:rsidRDefault="00E13332" w:rsidP="00E13332">
      <w:pPr>
        <w:autoSpaceDE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A525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- осуществляет контроль комплектности предоставленных документов;</w:t>
      </w:r>
      <w:r w:rsidR="002A525D"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="002A525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регистрирует заявление либо принимает решение об отказе в приеме документов в соответствии с пунктом </w:t>
      </w:r>
      <w:r w:rsidR="002A525D"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2.8 настоящего Административного регламента.</w:t>
      </w:r>
    </w:p>
    <w:p w14:paraId="04271C98" w14:textId="77777777" w:rsidR="00E13332" w:rsidRPr="00EA6BCC" w:rsidRDefault="00E13332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A525D"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 случае наличия оснований для отказа в приеме документов, предусмотренных пунктом 2.8</w:t>
      </w:r>
      <w:r w:rsidR="002A525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заявителю.</w:t>
      </w:r>
    </w:p>
    <w:p w14:paraId="6B80A9D7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14:paraId="420086E8" w14:textId="77777777" w:rsidR="00E13332" w:rsidRPr="00EA6BCC" w:rsidRDefault="00E13332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A525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Для возврата заявления в МФЦ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</w:t>
      </w:r>
    </w:p>
    <w:p w14:paraId="2944380B" w14:textId="77777777" w:rsidR="00E13332" w:rsidRPr="00EA6BCC" w:rsidRDefault="00E13332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A525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14:paraId="3926B598" w14:textId="77777777" w:rsidR="00E13332" w:rsidRPr="00EA6BCC" w:rsidRDefault="00E13332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A525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пунктом </w:t>
      </w:r>
      <w:r w:rsidR="002A525D"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2.8</w:t>
      </w:r>
      <w:r w:rsidR="002A525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настоящего Административного регламента.</w:t>
      </w:r>
    </w:p>
    <w:p w14:paraId="1D115985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делопроизводства, либо направление заявителю уведомления об отказе в приеме документов.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Способом фиксации результата административной процедуры является регистрация заявления в порядке делопроизводства Уполномоченного органа с присвоением ему номера и даты.</w:t>
      </w:r>
    </w:p>
    <w:p w14:paraId="3DA3F9DD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услуги.</w:t>
      </w:r>
    </w:p>
    <w:p w14:paraId="56B5761D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Направление межведомственных запросов и рассмотрение принятых документов</w:t>
      </w:r>
      <w:r w:rsidR="00E13332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A8126C8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Основанием для начала административной процедуры является факт наличия в Уполномоченном органе заявления и прилагаемых к нему документов, необходимых для предоставления муниципальной услуги.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="00E13332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Уполномоченный специалист Уполномоченного органа осуществляет проверку представленных заявителем документов на предмет соответствия заявления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пунктом 2.9. настоящего Административного регламента.</w:t>
      </w:r>
    </w:p>
    <w:p w14:paraId="17B97DE2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Уполномоченный специалист Уполномоченного органа осуществляет межведомственный запрос документов, предусмотренных подпунктом 2.7. настоящего Административного регламента.</w:t>
      </w:r>
    </w:p>
    <w:p w14:paraId="421EF58F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Межведомственный запрос направляется не позднее следующего рабочего дня после регистрации Заявления.</w:t>
      </w:r>
    </w:p>
    <w:p w14:paraId="38BF3A1A" w14:textId="77777777" w:rsidR="0034701B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При наличии технической возможности документы, предусмотренные пунктом 2.7. настоящего Административного регламента, могут быть запрошены Уполномоченным органом в автоматическом режиме, посредством автоматического направления и обработки межведомственных запросов в режиме </w:t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  <w:r w:rsidR="00E13332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1B24D868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Межведомственные запросы в форме электронного документа подписываются электронной подписью.</w:t>
      </w:r>
    </w:p>
    <w:p w14:paraId="6F8EC2E7" w14:textId="77777777" w:rsidR="00E13332" w:rsidRPr="00EA6BCC" w:rsidRDefault="00E13332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A525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 случае отсутствия технической возможности межведомственные запросы направляются на бумажном носителе.</w:t>
      </w:r>
    </w:p>
    <w:p w14:paraId="52D80FCD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5 рабочих дней со дня получения соответствующего межведомственного запроса.</w:t>
      </w:r>
    </w:p>
    <w:p w14:paraId="45E31D4A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пунктом 2.9. настоящего Административного регламента.</w:t>
      </w:r>
    </w:p>
    <w:p w14:paraId="34E7765A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Результатом выполнения административной процедуры является направление заявления для принятия соответствующего решения по муниципальной услуге.</w:t>
      </w:r>
    </w:p>
    <w:p w14:paraId="2EB425B3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14:paraId="5017170C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Максимальный срок исполнения администрат</w:t>
      </w:r>
      <w:r w:rsidR="0034701B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ивной процедуры составляет до 35</w:t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рабочих дней.</w:t>
      </w:r>
    </w:p>
    <w:p w14:paraId="20DC0B17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Принятие решения о предоставлении муниципальной услуги либо об отказе в предоставлении муниципальной услуги</w:t>
      </w:r>
    </w:p>
    <w:p w14:paraId="34A24221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Уполномоченный специалист Уполномоченного органа по итогам выполнения административной процедуры, указанной в пункте 3.4. настоящего Административного регламента, принимает одно из следующих решений: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="00E13332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1) </w:t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Решение о заключении договора передачи жилого помещения в собственность граждан;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="00E13332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2) </w:t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Решение об отказе в приватизации жилого помещения.</w:t>
      </w:r>
    </w:p>
    <w:p w14:paraId="4FCFBE7C" w14:textId="77777777" w:rsidR="00E13332" w:rsidRPr="00EA6BCC" w:rsidRDefault="00E13332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A525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Подготовленный проект решения по услуге представляется для проверки должностному лицу Уполномоченного органа, уполномоченного осуществлять такую проверку.</w:t>
      </w:r>
    </w:p>
    <w:p w14:paraId="6FCB745C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 случае наличия замечаний по оформлению документа проект решения по услуге возвращается ответственному исполнителю на доработку.</w:t>
      </w:r>
    </w:p>
    <w:p w14:paraId="6B3BDB0A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 случае правильности оформления проектов документов, должностное лицо, уполномоченное осуществлять такую проверку визирует проект решения по услуге.</w:t>
      </w:r>
    </w:p>
    <w:p w14:paraId="724F04F1" w14:textId="77777777" w:rsidR="00E13332" w:rsidRPr="00EA6BCC" w:rsidRDefault="00E13332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A525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 случае согласия с принятыми решениями и правильности оформления документов должностное лицо, уполномоченное подписывать документ, подписывает проект решения по услуге.</w:t>
      </w:r>
    </w:p>
    <w:p w14:paraId="5C7D8A8F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Критерием принятия решения о выполнении административных процедур в рамках соответствующего административного действия является наличие в Уполномоченном органе документов (сведений), необходимых для принятия решения по услуге и отсутствие оснований для принятия решения об отказе в предоставлении муниципальной услуги, предусмотренных пунктом 2.9 настоящего Административного регламента.</w:t>
      </w:r>
    </w:p>
    <w:p w14:paraId="57397746" w14:textId="77777777" w:rsidR="00E13332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лицом, уполномоченным подписывать документ.</w:t>
      </w:r>
    </w:p>
    <w:p w14:paraId="52A1A4C6" w14:textId="77777777" w:rsidR="0034701B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14:paraId="1E3B32CC" w14:textId="77777777" w:rsidR="0034701B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Максимальная продолжительность указанной процедуры составляет до 3 рабочих дней.</w:t>
      </w:r>
    </w:p>
    <w:p w14:paraId="6018810B" w14:textId="77777777" w:rsidR="0034701B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Предоставление результата оказания муниципальной услуги или отказа в предоставлении муниципальной услуги</w:t>
      </w:r>
    </w:p>
    <w:p w14:paraId="271B6108" w14:textId="77777777" w:rsidR="0034701B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Основанием для начала административной процедуры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Специалист,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действия: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- регистрирует поступивший документ в порядке делопроизводства Уполномоченного органа;</w:t>
      </w:r>
    </w:p>
    <w:p w14:paraId="6066482C" w14:textId="77777777" w:rsidR="0034701B" w:rsidRPr="00EA6BCC" w:rsidRDefault="0034701B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A525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- осуществляет выдачу результата оказания муниципальной услуги заявителю в порядке делопроизводства Уполномоченного органа либо направляет результат по услуге почтовым отправлением, либо направляет результат в электронной форме на «Личный кабинет» заявителя в ЕПГУ.</w:t>
      </w:r>
    </w:p>
    <w:p w14:paraId="4EEB98C6" w14:textId="77777777" w:rsidR="0034701B" w:rsidRPr="00EA6BCC" w:rsidRDefault="0034701B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A525D"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Выдача результата предоставления муниципальной услуги производится в помещении Уполномоченного органа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14:paraId="3F50C723" w14:textId="77777777" w:rsidR="0034701B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 случае неявки заявителя или его уполномоченного представителя в установленный срок результат предоставления муниципальной услуги хранится в Уполномоченном органе, до востребования.</w:t>
      </w:r>
    </w:p>
    <w:p w14:paraId="18F45013" w14:textId="77777777" w:rsidR="0034701B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услуге.</w:t>
      </w:r>
    </w:p>
    <w:p w14:paraId="6FB0B1E1" w14:textId="77777777" w:rsidR="0034701B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Результатом выполнения административной процедуры является выдача заявителю результата по муниципальной услуге.</w:t>
      </w:r>
    </w:p>
    <w:p w14:paraId="68A501CB" w14:textId="77777777" w:rsidR="0034701B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услуге.</w:t>
      </w:r>
    </w:p>
    <w:p w14:paraId="1D42A8BB" w14:textId="77777777" w:rsidR="001921C3" w:rsidRPr="00EA6BCC" w:rsidRDefault="002A525D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услуги.</w:t>
      </w:r>
    </w:p>
    <w:p w14:paraId="214FDB90" w14:textId="77777777" w:rsidR="0034701B" w:rsidRPr="00EA6BCC" w:rsidRDefault="0034701B" w:rsidP="00E13332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0FA6DDAF" w14:textId="77777777" w:rsidR="008A2CE6" w:rsidRPr="00EA6BCC" w:rsidRDefault="008A2CE6" w:rsidP="008A2CE6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lastRenderedPageBreak/>
        <w:t xml:space="preserve">Порядок исправления допущенных опечаток и ошибок в выданных в результате </w:t>
      </w:r>
      <w:r w:rsidR="00C1694C" w:rsidRPr="00EA6BCC"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 документах</w:t>
      </w:r>
    </w:p>
    <w:p w14:paraId="0F934929" w14:textId="77777777" w:rsidR="008A2CE6" w:rsidRPr="00EA6BCC" w:rsidRDefault="008A2CE6" w:rsidP="008A2CE6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06A616B" w14:textId="77777777" w:rsidR="008A2CE6" w:rsidRPr="00EA6BCC" w:rsidRDefault="008A2CE6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 </w:t>
      </w:r>
    </w:p>
    <w:p w14:paraId="2C281034" w14:textId="77777777" w:rsidR="008A2CE6" w:rsidRPr="00EA6BCC" w:rsidRDefault="008A2CE6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14:paraId="18025590" w14:textId="77777777" w:rsidR="008A2CE6" w:rsidRPr="00EA6BCC" w:rsidRDefault="008A2CE6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3.12. Исправление допущенных опечаток и ошибок в выданных в результате </w:t>
      </w:r>
      <w:r w:rsidR="00C1694C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документах осуществляется в следующем порядке: </w:t>
      </w:r>
    </w:p>
    <w:p w14:paraId="2C993168" w14:textId="77777777" w:rsidR="008A2CE6" w:rsidRPr="00EA6BCC" w:rsidRDefault="008A2CE6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3.13.1. Заявитель при обнаружении опечаток и ошибок в документах, выданных в результате </w:t>
      </w:r>
      <w:r w:rsidR="00C1694C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14:paraId="0C093030" w14:textId="77777777" w:rsidR="008A2CE6" w:rsidRPr="00EA6BCC" w:rsidRDefault="008A2CE6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</w:t>
      </w:r>
      <w:r w:rsidR="00C876B5" w:rsidRPr="00EA6BCC">
        <w:rPr>
          <w:rFonts w:ascii="Arial" w:hAnsi="Arial" w:cs="Arial"/>
          <w:sz w:val="24"/>
          <w:szCs w:val="24"/>
        </w:rPr>
        <w:t>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услуги. </w:t>
      </w:r>
    </w:p>
    <w:p w14:paraId="578A46E7" w14:textId="77777777" w:rsidR="008A2CE6" w:rsidRPr="00EA6BCC" w:rsidRDefault="008A2CE6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3.13.3. Уполномоченный орган обеспечивает устранение опечаток и ошибок в документах, являющихся результатом </w:t>
      </w:r>
      <w:r w:rsidR="00C876B5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услуги. </w:t>
      </w:r>
    </w:p>
    <w:p w14:paraId="6ECEDEDC" w14:textId="77777777" w:rsidR="008A2CE6" w:rsidRPr="00EA6BCC" w:rsidRDefault="008A2CE6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14:paraId="1148A10D" w14:textId="77777777" w:rsidR="008A2CE6" w:rsidRPr="00EA6BCC" w:rsidRDefault="008A2CE6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2A571E68" w14:textId="77777777" w:rsidR="008A2CE6" w:rsidRPr="00EA6BCC" w:rsidRDefault="008A2CE6" w:rsidP="008A2CE6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IV. Формы контроля за исполнением административного регламента</w:t>
      </w:r>
    </w:p>
    <w:p w14:paraId="6B363579" w14:textId="77777777" w:rsidR="008A2CE6" w:rsidRPr="00EA6BCC" w:rsidRDefault="008A2CE6" w:rsidP="008A2CE6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9AE5DEB" w14:textId="77777777" w:rsidR="008A2CE6" w:rsidRPr="00EA6BCC" w:rsidRDefault="008A2CE6" w:rsidP="008A2CE6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Порядок ос</w:t>
      </w:r>
      <w:r w:rsidR="00BC3897" w:rsidRPr="00EA6BCC">
        <w:rPr>
          <w:rFonts w:ascii="Arial" w:hAnsi="Arial" w:cs="Arial"/>
          <w:b/>
          <w:sz w:val="24"/>
          <w:szCs w:val="24"/>
        </w:rPr>
        <w:t>уществления текущего контроля над</w:t>
      </w:r>
      <w:r w:rsidRPr="00EA6BCC">
        <w:rPr>
          <w:rFonts w:ascii="Arial" w:hAnsi="Arial" w:cs="Arial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</w:t>
      </w:r>
      <w:r w:rsidR="00C876B5" w:rsidRPr="00EA6BCC">
        <w:rPr>
          <w:rFonts w:ascii="Arial" w:hAnsi="Arial" w:cs="Arial"/>
          <w:b/>
          <w:sz w:val="24"/>
          <w:szCs w:val="24"/>
        </w:rPr>
        <w:t>предоставлению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услуги, а также принятием ими решений</w:t>
      </w:r>
    </w:p>
    <w:p w14:paraId="5155B6B2" w14:textId="77777777" w:rsidR="008A2CE6" w:rsidRPr="00EA6BCC" w:rsidRDefault="008A2CE6" w:rsidP="008A2CE6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04E9896" w14:textId="27F4E73D" w:rsidR="008A2CE6" w:rsidRPr="00EA6BCC" w:rsidRDefault="00BC3897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4.1. Текущий контроль над</w:t>
      </w:r>
      <w:r w:rsidR="008A2CE6" w:rsidRPr="00EA6BCC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20019D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20019D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20019D">
        <w:rPr>
          <w:rFonts w:ascii="Arial" w:hAnsi="Arial" w:cs="Arial"/>
          <w:color w:val="000000"/>
          <w:sz w:val="24"/>
          <w:szCs w:val="24"/>
          <w:lang w:eastAsia="ru-RU"/>
        </w:rPr>
        <w:t>Араданского сельсовета Ермаковского района</w:t>
      </w:r>
      <w:r w:rsidR="0020019D">
        <w:rPr>
          <w:rFonts w:ascii="Arial" w:hAnsi="Arial" w:cs="Arial"/>
          <w:sz w:val="24"/>
          <w:szCs w:val="24"/>
        </w:rPr>
        <w:t xml:space="preserve">, </w:t>
      </w:r>
      <w:r w:rsidR="008A2CE6" w:rsidRPr="00EA6BCC">
        <w:rPr>
          <w:rFonts w:ascii="Arial" w:hAnsi="Arial" w:cs="Arial"/>
          <w:sz w:val="24"/>
          <w:szCs w:val="24"/>
        </w:rPr>
        <w:t>уполномоченн</w:t>
      </w:r>
      <w:r w:rsidRPr="00EA6BCC">
        <w:rPr>
          <w:rFonts w:ascii="Arial" w:hAnsi="Arial" w:cs="Arial"/>
          <w:sz w:val="24"/>
          <w:szCs w:val="24"/>
        </w:rPr>
        <w:t>ыми на осуществление контроля над</w:t>
      </w:r>
      <w:r w:rsidR="008A2CE6" w:rsidRPr="00EA6BCC">
        <w:rPr>
          <w:rFonts w:ascii="Arial" w:hAnsi="Arial" w:cs="Arial"/>
          <w:sz w:val="24"/>
          <w:szCs w:val="24"/>
        </w:rPr>
        <w:t xml:space="preserve"> предоставлением муниципальной услуги. </w:t>
      </w:r>
    </w:p>
    <w:p w14:paraId="4240AF19" w14:textId="3853E78F" w:rsidR="008A2CE6" w:rsidRPr="00EA6BCC" w:rsidRDefault="008A2CE6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20019D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20019D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20019D">
        <w:rPr>
          <w:rFonts w:ascii="Arial" w:hAnsi="Arial" w:cs="Arial"/>
          <w:color w:val="000000"/>
          <w:sz w:val="24"/>
          <w:szCs w:val="24"/>
          <w:lang w:eastAsia="ru-RU"/>
        </w:rPr>
        <w:t>Араданского сельсовета Ермаковского района</w:t>
      </w:r>
      <w:r w:rsidRPr="00EA6BCC">
        <w:rPr>
          <w:rFonts w:ascii="Arial" w:hAnsi="Arial" w:cs="Arial"/>
          <w:sz w:val="24"/>
          <w:szCs w:val="24"/>
        </w:rPr>
        <w:t xml:space="preserve">. </w:t>
      </w:r>
    </w:p>
    <w:p w14:paraId="468A2E8B" w14:textId="77777777" w:rsidR="008A2CE6" w:rsidRPr="00EA6BCC" w:rsidRDefault="008A2CE6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проверок: </w:t>
      </w:r>
    </w:p>
    <w:p w14:paraId="3E2869E1" w14:textId="77777777" w:rsidR="008A2CE6" w:rsidRPr="00EA6BCC" w:rsidRDefault="001A6C9E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</w:t>
      </w:r>
      <w:r w:rsidR="008A2CE6" w:rsidRPr="00EA6BCC">
        <w:rPr>
          <w:rFonts w:ascii="Arial" w:hAnsi="Arial" w:cs="Arial"/>
          <w:sz w:val="24"/>
          <w:szCs w:val="24"/>
        </w:rPr>
        <w:t>решений о предоставлении (об отказе в п</w:t>
      </w:r>
      <w:r w:rsidR="00ED65EF" w:rsidRPr="00EA6BCC">
        <w:rPr>
          <w:rFonts w:ascii="Arial" w:hAnsi="Arial" w:cs="Arial"/>
          <w:sz w:val="24"/>
          <w:szCs w:val="24"/>
        </w:rPr>
        <w:t>редоставлении) муниципально</w:t>
      </w:r>
      <w:r w:rsidR="00BC3897" w:rsidRPr="00EA6BCC">
        <w:rPr>
          <w:rFonts w:ascii="Arial" w:hAnsi="Arial" w:cs="Arial"/>
          <w:sz w:val="24"/>
          <w:szCs w:val="24"/>
        </w:rPr>
        <w:t>й</w:t>
      </w:r>
      <w:r w:rsidR="008A2CE6" w:rsidRPr="00EA6BCC">
        <w:rPr>
          <w:rFonts w:ascii="Arial" w:hAnsi="Arial" w:cs="Arial"/>
          <w:sz w:val="24"/>
          <w:szCs w:val="24"/>
        </w:rPr>
        <w:t xml:space="preserve"> услуги; </w:t>
      </w:r>
    </w:p>
    <w:p w14:paraId="2F72BF58" w14:textId="77777777" w:rsidR="008A2CE6" w:rsidRPr="00EA6BCC" w:rsidRDefault="001A6C9E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</w:t>
      </w:r>
      <w:r w:rsidR="008A2CE6" w:rsidRPr="00EA6BCC">
        <w:rPr>
          <w:rFonts w:ascii="Arial" w:hAnsi="Arial" w:cs="Arial"/>
          <w:sz w:val="24"/>
          <w:szCs w:val="24"/>
        </w:rPr>
        <w:t xml:space="preserve">выявления и устранения нарушений прав граждан; </w:t>
      </w:r>
    </w:p>
    <w:p w14:paraId="60236E4E" w14:textId="77777777" w:rsidR="008A2CE6" w:rsidRPr="00EA6BCC" w:rsidRDefault="001A6C9E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</w:t>
      </w:r>
      <w:r w:rsidR="008A2CE6" w:rsidRPr="00EA6BCC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4A4B9049" w14:textId="77777777" w:rsidR="008A2CE6" w:rsidRPr="00EA6BCC" w:rsidRDefault="008A2CE6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4FEB1437" w14:textId="77777777" w:rsidR="008A2CE6" w:rsidRPr="00EA6BCC" w:rsidRDefault="008A2CE6" w:rsidP="008A2CE6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</w:t>
      </w:r>
      <w:r w:rsidR="00ED65EF" w:rsidRPr="00EA6BCC"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услуги, в том </w:t>
      </w:r>
      <w:r w:rsidRPr="00EA6BCC">
        <w:rPr>
          <w:rFonts w:ascii="Arial" w:hAnsi="Arial" w:cs="Arial"/>
          <w:b/>
          <w:sz w:val="24"/>
          <w:szCs w:val="24"/>
        </w:rPr>
        <w:lastRenderedPageBreak/>
        <w:t xml:space="preserve">числе порядок и формы контроля за полнотой и качеством </w:t>
      </w:r>
      <w:r w:rsidR="00ED65EF" w:rsidRPr="00EA6BCC"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</w:t>
      </w:r>
    </w:p>
    <w:p w14:paraId="087357B4" w14:textId="77777777" w:rsidR="008A2CE6" w:rsidRPr="00EA6BCC" w:rsidRDefault="008A2CE6" w:rsidP="008A2CE6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BF84013" w14:textId="77777777" w:rsidR="008A2CE6" w:rsidRPr="00EA6BCC" w:rsidRDefault="00BC3897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4.2. Контроль над</w:t>
      </w:r>
      <w:r w:rsidR="008A2CE6" w:rsidRPr="00EA6BCC">
        <w:rPr>
          <w:rFonts w:ascii="Arial" w:hAnsi="Arial" w:cs="Arial"/>
          <w:sz w:val="24"/>
          <w:szCs w:val="24"/>
        </w:rPr>
        <w:t xml:space="preserve"> полнотой и качеством </w:t>
      </w:r>
      <w:r w:rsidR="00ED65EF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="008A2CE6" w:rsidRPr="00EA6BCC">
        <w:rPr>
          <w:rFonts w:ascii="Arial" w:hAnsi="Arial" w:cs="Arial"/>
          <w:sz w:val="24"/>
          <w:szCs w:val="24"/>
        </w:rPr>
        <w:t xml:space="preserve"> услуги включает в себя проведение плановых и внеплановых проверок. </w:t>
      </w:r>
    </w:p>
    <w:p w14:paraId="0DBEEEC6" w14:textId="17FBBF19" w:rsidR="008A2CE6" w:rsidRPr="00EA6BCC" w:rsidRDefault="008A2CE6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20019D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20019D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20019D">
        <w:rPr>
          <w:rFonts w:ascii="Arial" w:hAnsi="Arial" w:cs="Arial"/>
          <w:color w:val="000000"/>
          <w:sz w:val="24"/>
          <w:szCs w:val="24"/>
          <w:lang w:eastAsia="ru-RU"/>
        </w:rPr>
        <w:t>Араданского сельсовета Ермаковского района</w:t>
      </w:r>
      <w:r w:rsidRPr="00EA6BCC">
        <w:rPr>
          <w:rFonts w:ascii="Arial" w:hAnsi="Arial" w:cs="Arial"/>
          <w:sz w:val="24"/>
          <w:szCs w:val="24"/>
        </w:rPr>
        <w:t xml:space="preserve">, утверждаемых Главой </w:t>
      </w:r>
      <w:r w:rsidR="0020019D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20019D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20019D">
        <w:rPr>
          <w:rFonts w:ascii="Arial" w:hAnsi="Arial" w:cs="Arial"/>
          <w:color w:val="000000"/>
          <w:sz w:val="24"/>
          <w:szCs w:val="24"/>
          <w:lang w:eastAsia="ru-RU"/>
        </w:rPr>
        <w:t>Араданского сельсовета Ермаковского района</w:t>
      </w:r>
      <w:r w:rsidRPr="00EA6BCC">
        <w:rPr>
          <w:rFonts w:ascii="Arial" w:hAnsi="Arial" w:cs="Arial"/>
          <w:sz w:val="24"/>
          <w:szCs w:val="24"/>
        </w:rPr>
        <w:t>. При плановой проверке полноты и качества предост</w:t>
      </w:r>
      <w:r w:rsidR="00ED65EF" w:rsidRPr="00EA6BCC">
        <w:rPr>
          <w:rFonts w:ascii="Arial" w:hAnsi="Arial" w:cs="Arial"/>
          <w:sz w:val="24"/>
          <w:szCs w:val="24"/>
        </w:rPr>
        <w:t>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контролю подлежат: </w:t>
      </w:r>
    </w:p>
    <w:p w14:paraId="70DADB8C" w14:textId="77777777" w:rsidR="008A2CE6" w:rsidRPr="00EA6BCC" w:rsidRDefault="001A6C9E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</w:t>
      </w:r>
      <w:r w:rsidR="008A2CE6" w:rsidRPr="00EA6BCC">
        <w:rPr>
          <w:rFonts w:ascii="Arial" w:hAnsi="Arial" w:cs="Arial"/>
          <w:sz w:val="24"/>
          <w:szCs w:val="24"/>
        </w:rPr>
        <w:t xml:space="preserve">соблюдение сроков </w:t>
      </w:r>
      <w:r w:rsidR="00ED65EF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="008A2CE6" w:rsidRPr="00EA6BCC">
        <w:rPr>
          <w:rFonts w:ascii="Arial" w:hAnsi="Arial" w:cs="Arial"/>
          <w:sz w:val="24"/>
          <w:szCs w:val="24"/>
        </w:rPr>
        <w:t xml:space="preserve"> услуги; </w:t>
      </w:r>
    </w:p>
    <w:p w14:paraId="17257DDA" w14:textId="77777777" w:rsidR="008A2CE6" w:rsidRPr="00EA6BCC" w:rsidRDefault="001A6C9E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</w:t>
      </w:r>
      <w:r w:rsidR="008A2CE6" w:rsidRPr="00EA6BCC">
        <w:rPr>
          <w:rFonts w:ascii="Arial" w:hAnsi="Arial" w:cs="Arial"/>
          <w:sz w:val="24"/>
          <w:szCs w:val="24"/>
        </w:rPr>
        <w:t xml:space="preserve">соблюдение положений настоящего Административного регламента; </w:t>
      </w:r>
    </w:p>
    <w:p w14:paraId="1459CE91" w14:textId="77777777" w:rsidR="007F4E87" w:rsidRPr="00EA6BCC" w:rsidRDefault="001A6C9E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</w:t>
      </w:r>
      <w:r w:rsidR="008A2CE6" w:rsidRPr="00EA6BCC">
        <w:rPr>
          <w:rFonts w:ascii="Arial" w:hAnsi="Arial" w:cs="Arial"/>
          <w:sz w:val="24"/>
          <w:szCs w:val="24"/>
        </w:rPr>
        <w:t xml:space="preserve">правильность и обоснованность принятого решения об отказе в </w:t>
      </w:r>
      <w:r w:rsidR="00B84001" w:rsidRPr="00EA6BCC">
        <w:rPr>
          <w:rFonts w:ascii="Arial" w:hAnsi="Arial" w:cs="Arial"/>
          <w:sz w:val="24"/>
          <w:szCs w:val="24"/>
        </w:rPr>
        <w:t>предоставлении муниципальной</w:t>
      </w:r>
      <w:r w:rsidR="008A2CE6" w:rsidRPr="00EA6BCC">
        <w:rPr>
          <w:rFonts w:ascii="Arial" w:hAnsi="Arial" w:cs="Arial"/>
          <w:sz w:val="24"/>
          <w:szCs w:val="24"/>
        </w:rPr>
        <w:t xml:space="preserve"> услуги. </w:t>
      </w:r>
    </w:p>
    <w:p w14:paraId="54565742" w14:textId="77777777" w:rsidR="007F4E87" w:rsidRPr="00EA6BCC" w:rsidRDefault="008A2CE6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Основанием для проведения внеплановых проверок являются: </w:t>
      </w:r>
    </w:p>
    <w:p w14:paraId="0F5E5CDD" w14:textId="474C6B00" w:rsidR="001A6C9E" w:rsidRPr="00EA6BCC" w:rsidRDefault="008A2CE6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20019D">
        <w:rPr>
          <w:rFonts w:ascii="Arial" w:hAnsi="Arial" w:cs="Arial"/>
          <w:sz w:val="24"/>
          <w:szCs w:val="24"/>
        </w:rPr>
        <w:t>Красноярского края</w:t>
      </w:r>
      <w:r w:rsidR="001A6C9E" w:rsidRPr="00EA6BCC">
        <w:rPr>
          <w:rFonts w:ascii="Arial" w:hAnsi="Arial" w:cs="Arial"/>
          <w:sz w:val="24"/>
          <w:szCs w:val="24"/>
        </w:rPr>
        <w:t>;</w:t>
      </w:r>
    </w:p>
    <w:p w14:paraId="321D549D" w14:textId="5FFE9A0E" w:rsidR="007F4E87" w:rsidRPr="00EA6BCC" w:rsidRDefault="008A2CE6" w:rsidP="008A2CE6">
      <w:pPr>
        <w:autoSpaceDE w:val="0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BC3897" w:rsidRPr="00EA6BCC">
        <w:rPr>
          <w:rFonts w:ascii="Arial" w:hAnsi="Arial" w:cs="Arial"/>
          <w:i/>
          <w:iCs/>
          <w:sz w:val="24"/>
          <w:szCs w:val="24"/>
        </w:rPr>
        <w:t>(</w:t>
      </w:r>
      <w:r w:rsidR="0020019D">
        <w:rPr>
          <w:rFonts w:ascii="Arial" w:hAnsi="Arial" w:cs="Arial"/>
          <w:i/>
          <w:iCs/>
          <w:sz w:val="24"/>
          <w:szCs w:val="24"/>
        </w:rPr>
        <w:t xml:space="preserve">Араданского сельсовета Ермаковского района </w:t>
      </w:r>
      <w:r w:rsidRPr="00EA6BCC">
        <w:rPr>
          <w:rFonts w:ascii="Arial" w:hAnsi="Arial" w:cs="Arial"/>
          <w:i/>
          <w:iCs/>
          <w:sz w:val="24"/>
          <w:szCs w:val="24"/>
        </w:rPr>
        <w:t xml:space="preserve">в случае предоставления муниципальной услуги); </w:t>
      </w:r>
    </w:p>
    <w:p w14:paraId="2A43EC12" w14:textId="77777777" w:rsidR="008A2CE6" w:rsidRPr="00EA6BCC" w:rsidRDefault="001A6C9E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- </w:t>
      </w:r>
      <w:r w:rsidR="008A2CE6" w:rsidRPr="00EA6BCC">
        <w:rPr>
          <w:rFonts w:ascii="Arial" w:hAnsi="Arial" w:cs="Arial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B84001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="008A2CE6" w:rsidRPr="00EA6BCC">
        <w:rPr>
          <w:rFonts w:ascii="Arial" w:hAnsi="Arial" w:cs="Arial"/>
          <w:sz w:val="24"/>
          <w:szCs w:val="24"/>
        </w:rPr>
        <w:t xml:space="preserve"> услуги</w:t>
      </w:r>
      <w:r w:rsidR="007F4E87" w:rsidRPr="00EA6BCC">
        <w:rPr>
          <w:rFonts w:ascii="Arial" w:hAnsi="Arial" w:cs="Arial"/>
          <w:sz w:val="24"/>
          <w:szCs w:val="24"/>
        </w:rPr>
        <w:t>.</w:t>
      </w:r>
    </w:p>
    <w:p w14:paraId="0AC42AA3" w14:textId="77777777" w:rsidR="007F4E87" w:rsidRPr="00EA6BCC" w:rsidRDefault="007F4E87" w:rsidP="008A2CE6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22A45641" w14:textId="77777777" w:rsidR="007F4E87" w:rsidRPr="00EA6BCC" w:rsidRDefault="007F4E87" w:rsidP="007F4E87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</w:t>
      </w:r>
      <w:r w:rsidR="00B84001" w:rsidRPr="00EA6BCC"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</w:t>
      </w:r>
    </w:p>
    <w:p w14:paraId="158DC772" w14:textId="77777777" w:rsidR="007F4E87" w:rsidRPr="00EA6BCC" w:rsidRDefault="007F4E87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B290CFE" w14:textId="3ECF54C8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20019D">
        <w:rPr>
          <w:rFonts w:ascii="Arial" w:hAnsi="Arial" w:cs="Arial"/>
          <w:sz w:val="24"/>
          <w:szCs w:val="24"/>
        </w:rPr>
        <w:t>Красноярского края</w:t>
      </w:r>
      <w:r w:rsidR="001A6C9E" w:rsidRPr="00EA6BCC">
        <w:rPr>
          <w:rFonts w:ascii="Arial" w:hAnsi="Arial" w:cs="Arial"/>
          <w:sz w:val="24"/>
          <w:szCs w:val="24"/>
        </w:rPr>
        <w:t xml:space="preserve">, </w:t>
      </w:r>
      <w:r w:rsidRPr="00EA6BCC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EA6BCC">
        <w:rPr>
          <w:rFonts w:ascii="Arial" w:hAnsi="Arial" w:cs="Arial"/>
          <w:i/>
          <w:iCs/>
          <w:sz w:val="24"/>
          <w:szCs w:val="24"/>
        </w:rPr>
        <w:t xml:space="preserve"> (</w:t>
      </w:r>
      <w:r w:rsidR="0020019D" w:rsidRPr="0020019D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Араданского сельсовета Ермаковского района</w:t>
      </w:r>
      <w:r w:rsidR="0020019D" w:rsidRPr="0020019D">
        <w:rPr>
          <w:rFonts w:ascii="Arial" w:hAnsi="Arial" w:cs="Arial"/>
          <w:i/>
          <w:iCs/>
          <w:sz w:val="24"/>
          <w:szCs w:val="24"/>
        </w:rPr>
        <w:t xml:space="preserve"> </w:t>
      </w:r>
      <w:r w:rsidRPr="00EA6BCC">
        <w:rPr>
          <w:rFonts w:ascii="Arial" w:hAnsi="Arial" w:cs="Arial"/>
          <w:i/>
          <w:iCs/>
          <w:sz w:val="24"/>
          <w:szCs w:val="24"/>
        </w:rPr>
        <w:t xml:space="preserve">в случае предоставления муниципальной услуги) </w:t>
      </w:r>
      <w:r w:rsidRPr="00EA6BCC">
        <w:rPr>
          <w:rFonts w:ascii="Arial" w:hAnsi="Arial" w:cs="Arial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14:paraId="70E46F65" w14:textId="7777777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</w:t>
      </w:r>
      <w:r w:rsidR="00B84001" w:rsidRPr="00EA6BCC">
        <w:rPr>
          <w:rFonts w:ascii="Arial" w:hAnsi="Arial" w:cs="Arial"/>
          <w:sz w:val="24"/>
          <w:szCs w:val="24"/>
        </w:rPr>
        <w:t>редоставлении)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0692711A" w14:textId="7777777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3B09AC37" w14:textId="77777777" w:rsidR="007F4E87" w:rsidRPr="00EA6BCC" w:rsidRDefault="007F4E87" w:rsidP="007F4E87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Требовани</w:t>
      </w:r>
      <w:r w:rsidR="00BC3897" w:rsidRPr="00EA6BCC">
        <w:rPr>
          <w:rFonts w:ascii="Arial" w:hAnsi="Arial" w:cs="Arial"/>
          <w:b/>
          <w:sz w:val="24"/>
          <w:szCs w:val="24"/>
        </w:rPr>
        <w:t>я к порядку и формам контроля над</w:t>
      </w:r>
      <w:r w:rsidRPr="00EA6BCC">
        <w:rPr>
          <w:rFonts w:ascii="Arial" w:hAnsi="Arial" w:cs="Arial"/>
          <w:b/>
          <w:sz w:val="24"/>
          <w:szCs w:val="24"/>
        </w:rPr>
        <w:t xml:space="preserve"> п</w:t>
      </w:r>
      <w:r w:rsidR="00B84001" w:rsidRPr="00EA6BCC">
        <w:rPr>
          <w:rFonts w:ascii="Arial" w:hAnsi="Arial" w:cs="Arial"/>
          <w:b/>
          <w:sz w:val="24"/>
          <w:szCs w:val="24"/>
        </w:rPr>
        <w:t>редоставлением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14:paraId="7D20958A" w14:textId="77777777" w:rsidR="007F4E87" w:rsidRPr="00EA6BCC" w:rsidRDefault="007F4E87" w:rsidP="007F4E87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615CDFC" w14:textId="7777777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="00BC3897" w:rsidRPr="00EA6BCC">
        <w:rPr>
          <w:rFonts w:ascii="Arial" w:hAnsi="Arial" w:cs="Arial"/>
          <w:sz w:val="24"/>
          <w:szCs w:val="24"/>
        </w:rPr>
        <w:t>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путем получения информации о ходе предост</w:t>
      </w:r>
      <w:r w:rsidR="00BC3897" w:rsidRPr="00EA6BCC">
        <w:rPr>
          <w:rFonts w:ascii="Arial" w:hAnsi="Arial" w:cs="Arial"/>
          <w:sz w:val="24"/>
          <w:szCs w:val="24"/>
        </w:rPr>
        <w:t>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в том числе о сроках завершения административных процедур (действий). Граждане, их объединения и организации также имеют право: </w:t>
      </w:r>
    </w:p>
    <w:p w14:paraId="6D8C2A50" w14:textId="7777777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</w:t>
      </w:r>
      <w:r w:rsidR="00BC3897" w:rsidRPr="00EA6BCC">
        <w:rPr>
          <w:rFonts w:ascii="Arial" w:hAnsi="Arial" w:cs="Arial"/>
          <w:sz w:val="24"/>
          <w:szCs w:val="24"/>
        </w:rPr>
        <w:t>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услуги; </w:t>
      </w:r>
    </w:p>
    <w:p w14:paraId="3540433D" w14:textId="7777777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7D603E84" w14:textId="7777777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lastRenderedPageBreak/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704B5978" w14:textId="7777777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5B432D4" w14:textId="7777777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3D0EA796" w14:textId="77777777" w:rsidR="007F4E87" w:rsidRPr="00EA6BCC" w:rsidRDefault="007F4E87" w:rsidP="007F4E87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</w:t>
      </w:r>
      <w:r w:rsidR="00BC3897" w:rsidRPr="00EA6BCC">
        <w:rPr>
          <w:rFonts w:ascii="Arial" w:hAnsi="Arial" w:cs="Arial"/>
          <w:b/>
          <w:sz w:val="24"/>
          <w:szCs w:val="24"/>
        </w:rPr>
        <w:t xml:space="preserve">едоставляющего муниципальную </w:t>
      </w:r>
      <w:r w:rsidRPr="00EA6BCC">
        <w:rPr>
          <w:rFonts w:ascii="Arial" w:hAnsi="Arial" w:cs="Arial"/>
          <w:b/>
          <w:sz w:val="24"/>
          <w:szCs w:val="24"/>
        </w:rPr>
        <w:t>услугу, а также их до</w:t>
      </w:r>
      <w:r w:rsidR="00BC3897" w:rsidRPr="00EA6BCC">
        <w:rPr>
          <w:rFonts w:ascii="Arial" w:hAnsi="Arial" w:cs="Arial"/>
          <w:b/>
          <w:sz w:val="24"/>
          <w:szCs w:val="24"/>
        </w:rPr>
        <w:t>лжностных лиц, муниципальных</w:t>
      </w:r>
      <w:r w:rsidRPr="00EA6BCC">
        <w:rPr>
          <w:rFonts w:ascii="Arial" w:hAnsi="Arial" w:cs="Arial"/>
          <w:b/>
          <w:sz w:val="24"/>
          <w:szCs w:val="24"/>
        </w:rPr>
        <w:t xml:space="preserve"> служащих</w:t>
      </w:r>
    </w:p>
    <w:p w14:paraId="764004A6" w14:textId="77777777" w:rsidR="007F4E87" w:rsidRPr="00EA6BCC" w:rsidRDefault="007F4E87" w:rsidP="007F4E87">
      <w:pPr>
        <w:autoSpaceDE w:val="0"/>
        <w:jc w:val="both"/>
        <w:rPr>
          <w:rFonts w:ascii="Arial" w:hAnsi="Arial" w:cs="Arial"/>
          <w:b/>
          <w:sz w:val="24"/>
          <w:szCs w:val="24"/>
        </w:rPr>
      </w:pPr>
    </w:p>
    <w:p w14:paraId="10FF485F" w14:textId="7777777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</w:t>
      </w:r>
      <w:r w:rsidR="00BC3897" w:rsidRPr="00EA6BCC">
        <w:rPr>
          <w:rFonts w:ascii="Arial" w:hAnsi="Arial" w:cs="Arial"/>
          <w:sz w:val="24"/>
          <w:szCs w:val="24"/>
        </w:rPr>
        <w:t>енного органа, муниципальных</w:t>
      </w:r>
      <w:r w:rsidRPr="00EA6BCC">
        <w:rPr>
          <w:rFonts w:ascii="Arial" w:hAnsi="Arial" w:cs="Arial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</w:t>
      </w:r>
      <w:r w:rsidR="00BC3897" w:rsidRPr="00EA6BCC">
        <w:rPr>
          <w:rFonts w:ascii="Arial" w:hAnsi="Arial" w:cs="Arial"/>
          <w:sz w:val="24"/>
          <w:szCs w:val="24"/>
        </w:rPr>
        <w:t>предоставлении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в досудебном (внесудебном) порядке (далее – жалоба).</w:t>
      </w:r>
    </w:p>
    <w:p w14:paraId="2C8825ED" w14:textId="7777777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7E23BE86" w14:textId="77777777" w:rsidR="007F4E87" w:rsidRPr="00EA6BCC" w:rsidRDefault="007F4E87" w:rsidP="007F4E87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C511B2F" w14:textId="77777777" w:rsidR="007F4E87" w:rsidRPr="00EA6BCC" w:rsidRDefault="007F4E87" w:rsidP="007F4E87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E8CA156" w14:textId="7777777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441609C1" w14:textId="7798006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в </w:t>
      </w:r>
      <w:r w:rsidR="0020019D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20019D" w:rsidRPr="00EA6BCC">
        <w:rPr>
          <w:rFonts w:ascii="Arial" w:hAnsi="Arial" w:cs="Arial"/>
          <w:color w:val="000000"/>
          <w:sz w:val="24"/>
          <w:szCs w:val="24"/>
          <w:lang w:eastAsia="ru-RU"/>
        </w:rPr>
        <w:t>дминистраци</w:t>
      </w:r>
      <w:r w:rsidR="0020019D">
        <w:rPr>
          <w:rFonts w:ascii="Arial" w:hAnsi="Arial" w:cs="Arial"/>
          <w:color w:val="000000"/>
          <w:sz w:val="24"/>
          <w:szCs w:val="24"/>
          <w:lang w:eastAsia="ru-RU"/>
        </w:rPr>
        <w:t>ю</w:t>
      </w:r>
      <w:r w:rsidR="0020019D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0019D">
        <w:rPr>
          <w:rFonts w:ascii="Arial" w:hAnsi="Arial" w:cs="Arial"/>
          <w:color w:val="000000"/>
          <w:sz w:val="24"/>
          <w:szCs w:val="24"/>
          <w:lang w:eastAsia="ru-RU"/>
        </w:rPr>
        <w:t>Араданского сельсовета Ермаковского района</w:t>
      </w:r>
      <w:r w:rsidR="0020019D" w:rsidRPr="00EA6BCC">
        <w:rPr>
          <w:rFonts w:ascii="Arial" w:hAnsi="Arial" w:cs="Arial"/>
          <w:sz w:val="24"/>
          <w:szCs w:val="24"/>
        </w:rPr>
        <w:t xml:space="preserve"> </w:t>
      </w:r>
      <w:r w:rsidRPr="00EA6BCC">
        <w:rPr>
          <w:rFonts w:ascii="Arial" w:hAnsi="Arial" w:cs="Arial"/>
          <w:sz w:val="24"/>
          <w:szCs w:val="24"/>
        </w:rPr>
        <w:t xml:space="preserve">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14:paraId="1C80FCB8" w14:textId="7777777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14:paraId="1B6BDCE3" w14:textId="7777777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14:paraId="1405B33B" w14:textId="7777777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14:paraId="39B98BD7" w14:textId="70FE29C8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В </w:t>
      </w:r>
      <w:r w:rsidR="0020019D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20019D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20019D">
        <w:rPr>
          <w:rFonts w:ascii="Arial" w:hAnsi="Arial" w:cs="Arial"/>
          <w:color w:val="000000"/>
          <w:sz w:val="24"/>
          <w:szCs w:val="24"/>
          <w:lang w:eastAsia="ru-RU"/>
        </w:rPr>
        <w:t>Араданского сельсовета Ермаковского района</w:t>
      </w:r>
      <w:r w:rsidRPr="00EA6BCC">
        <w:rPr>
          <w:rFonts w:ascii="Arial" w:hAnsi="Arial" w:cs="Arial"/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1E3693CB" w14:textId="7777777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2ED0A0AC" w14:textId="77777777" w:rsidR="007F4E87" w:rsidRPr="00EA6BCC" w:rsidRDefault="007F4E87" w:rsidP="007F4E87">
      <w:pPr>
        <w:autoSpaceDE w:val="0"/>
        <w:autoSpaceDN w:val="0"/>
        <w:adjustRightInd w:val="0"/>
        <w:spacing w:before="28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A6BCC">
        <w:rPr>
          <w:rFonts w:ascii="Arial" w:hAnsi="Arial" w:cs="Arial"/>
          <w:b/>
          <w:bCs/>
          <w:color w:val="000000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</w:t>
      </w:r>
      <w:r w:rsidR="00BC3897" w:rsidRPr="00EA6BCC">
        <w:rPr>
          <w:rFonts w:ascii="Arial" w:hAnsi="Arial" w:cs="Arial"/>
          <w:b/>
          <w:bCs/>
          <w:color w:val="000000"/>
          <w:sz w:val="24"/>
          <w:szCs w:val="24"/>
        </w:rPr>
        <w:t xml:space="preserve"> Единого портала</w:t>
      </w:r>
      <w:r w:rsidRPr="00EA6BCC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муниципальных услуг (функций) </w:t>
      </w:r>
    </w:p>
    <w:p w14:paraId="14B0BCBB" w14:textId="77777777" w:rsidR="007F4E87" w:rsidRPr="00EA6BCC" w:rsidRDefault="007F4E87" w:rsidP="007F4E87">
      <w:pPr>
        <w:autoSpaceDE w:val="0"/>
        <w:autoSpaceDN w:val="0"/>
        <w:adjustRightInd w:val="0"/>
        <w:spacing w:before="2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450808" w14:textId="77777777" w:rsidR="007F4E87" w:rsidRPr="00EA6BCC" w:rsidRDefault="007F4E87" w:rsidP="007F4E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BC3897" w:rsidRPr="00EA6BCC">
        <w:rPr>
          <w:rFonts w:ascii="Arial" w:hAnsi="Arial" w:cs="Arial"/>
          <w:color w:val="000000"/>
          <w:sz w:val="24"/>
          <w:szCs w:val="24"/>
          <w:lang w:eastAsia="ru-RU"/>
        </w:rPr>
        <w:t>предоставления 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251FA4B" w14:textId="77777777" w:rsidR="007F4E87" w:rsidRPr="00EA6BCC" w:rsidRDefault="007F4E87" w:rsidP="007F4E87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DFBCB7E" w14:textId="77777777" w:rsidR="007F4E87" w:rsidRPr="00EA6BCC" w:rsidRDefault="007F4E87" w:rsidP="007F4E87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</w:t>
      </w:r>
      <w:r w:rsidR="00223F9D" w:rsidRPr="00EA6BCC">
        <w:rPr>
          <w:rFonts w:ascii="Arial" w:hAnsi="Arial" w:cs="Arial"/>
          <w:b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</w:t>
      </w:r>
    </w:p>
    <w:p w14:paraId="5FBA55C0" w14:textId="77777777" w:rsidR="007F4E87" w:rsidRPr="00EA6BCC" w:rsidRDefault="007F4E87" w:rsidP="007F4E87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A788158" w14:textId="77777777" w:rsidR="00F16862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</w:t>
      </w:r>
      <w:r w:rsidR="00223F9D" w:rsidRPr="00EA6BCC">
        <w:rPr>
          <w:rFonts w:ascii="Arial" w:hAnsi="Arial" w:cs="Arial"/>
          <w:sz w:val="24"/>
          <w:szCs w:val="24"/>
        </w:rPr>
        <w:t>едоставляющему муниципальную</w:t>
      </w:r>
      <w:r w:rsidRPr="00EA6BCC">
        <w:rPr>
          <w:rFonts w:ascii="Arial" w:hAnsi="Arial" w:cs="Arial"/>
          <w:sz w:val="24"/>
          <w:szCs w:val="24"/>
        </w:rPr>
        <w:t xml:space="preserve"> услугу, а также его должностных лиц регулируется: </w:t>
      </w:r>
    </w:p>
    <w:p w14:paraId="4C06B13C" w14:textId="77777777" w:rsidR="00F16862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14:paraId="37CA2157" w14:textId="77777777" w:rsidR="007F4E87" w:rsidRPr="00EA6BCC" w:rsidRDefault="007F4E87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06DD893" w14:textId="77777777" w:rsidR="00F16862" w:rsidRPr="00EA6BCC" w:rsidRDefault="00F16862" w:rsidP="007F4E8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711A74AA" w14:textId="77777777" w:rsidR="00F16862" w:rsidRPr="00EA6BCC" w:rsidRDefault="00F16862" w:rsidP="00F16862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VI. Особенности выполнения административных процедур (действий) в многофункциональных центрах п</w:t>
      </w:r>
      <w:r w:rsidR="00223F9D" w:rsidRPr="00EA6BCC">
        <w:rPr>
          <w:rFonts w:ascii="Arial" w:hAnsi="Arial" w:cs="Arial"/>
          <w:b/>
          <w:sz w:val="24"/>
          <w:szCs w:val="24"/>
        </w:rPr>
        <w:t xml:space="preserve">редоставления </w:t>
      </w:r>
      <w:r w:rsidRPr="00EA6BCC">
        <w:rPr>
          <w:rFonts w:ascii="Arial" w:hAnsi="Arial" w:cs="Arial"/>
          <w:b/>
          <w:sz w:val="24"/>
          <w:szCs w:val="24"/>
        </w:rPr>
        <w:t xml:space="preserve">муниципальных услуг </w:t>
      </w:r>
    </w:p>
    <w:p w14:paraId="1EFA81DD" w14:textId="77777777" w:rsidR="00F16862" w:rsidRPr="00EA6BCC" w:rsidRDefault="00F16862" w:rsidP="00F16862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 (действий) при п</w:t>
      </w:r>
      <w:r w:rsidR="00223F9D" w:rsidRPr="00EA6BCC">
        <w:rPr>
          <w:rFonts w:ascii="Arial" w:hAnsi="Arial" w:cs="Arial"/>
          <w:b/>
          <w:sz w:val="24"/>
          <w:szCs w:val="24"/>
        </w:rPr>
        <w:t>редоставлении муниципальной</w:t>
      </w:r>
      <w:r w:rsidRPr="00EA6BCC">
        <w:rPr>
          <w:rFonts w:ascii="Arial" w:hAnsi="Arial" w:cs="Arial"/>
          <w:b/>
          <w:sz w:val="24"/>
          <w:szCs w:val="24"/>
        </w:rPr>
        <w:t xml:space="preserve"> услуги, выполняемых многофункциональными центрами</w:t>
      </w:r>
    </w:p>
    <w:p w14:paraId="0B54C88A" w14:textId="77777777" w:rsidR="00F16862" w:rsidRPr="00EA6BCC" w:rsidRDefault="00F16862" w:rsidP="00F16862">
      <w:pPr>
        <w:autoSpaceDE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E9E1406" w14:textId="77777777" w:rsidR="00F16862" w:rsidRPr="00EA6BCC" w:rsidRDefault="00F16862" w:rsidP="00F16862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6.1 Многофункциональный центр осуществляет: </w:t>
      </w:r>
    </w:p>
    <w:p w14:paraId="2173055F" w14:textId="77777777" w:rsidR="00F16862" w:rsidRPr="00EA6BCC" w:rsidRDefault="00F16862" w:rsidP="0020019D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информирование заявителей о порядке </w:t>
      </w:r>
      <w:r w:rsidR="00223F9D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 в многофункциональном центре, по иным вопросам, связанным с п</w:t>
      </w:r>
      <w:r w:rsidR="00223F9D" w:rsidRPr="00EA6BCC">
        <w:rPr>
          <w:rFonts w:ascii="Arial" w:hAnsi="Arial" w:cs="Arial"/>
          <w:sz w:val="24"/>
          <w:szCs w:val="24"/>
        </w:rPr>
        <w:t>редоставлением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а также консультирование заявителей о порядке </w:t>
      </w:r>
      <w:r w:rsidR="00223F9D" w:rsidRPr="00EA6BCC">
        <w:rPr>
          <w:rFonts w:ascii="Arial" w:hAnsi="Arial" w:cs="Arial"/>
          <w:sz w:val="24"/>
          <w:szCs w:val="24"/>
        </w:rPr>
        <w:t xml:space="preserve">предоставления муниципальной </w:t>
      </w:r>
      <w:r w:rsidRPr="00EA6BCC">
        <w:rPr>
          <w:rFonts w:ascii="Arial" w:hAnsi="Arial" w:cs="Arial"/>
          <w:sz w:val="24"/>
          <w:szCs w:val="24"/>
        </w:rPr>
        <w:t xml:space="preserve">услуги в многофункциональном центре; </w:t>
      </w:r>
    </w:p>
    <w:p w14:paraId="54A1C329" w14:textId="77777777" w:rsidR="00F16862" w:rsidRPr="00EA6BCC" w:rsidRDefault="00F16862" w:rsidP="0020019D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выдачу заявителю результата предо</w:t>
      </w:r>
      <w:r w:rsidR="00223F9D" w:rsidRPr="00EA6BCC">
        <w:rPr>
          <w:rFonts w:ascii="Arial" w:hAnsi="Arial" w:cs="Arial"/>
          <w:sz w:val="24"/>
          <w:szCs w:val="24"/>
        </w:rPr>
        <w:t>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223F9D" w:rsidRPr="00EA6BCC">
        <w:rPr>
          <w:rFonts w:ascii="Arial" w:hAnsi="Arial" w:cs="Arial"/>
          <w:sz w:val="24"/>
          <w:szCs w:val="24"/>
        </w:rPr>
        <w:t>предоставления муниципальной</w:t>
      </w:r>
      <w:r w:rsidRPr="00EA6BCC">
        <w:rPr>
          <w:rFonts w:ascii="Arial" w:hAnsi="Arial" w:cs="Arial"/>
          <w:sz w:val="24"/>
          <w:szCs w:val="24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</w:t>
      </w:r>
      <w:r w:rsidR="00223F9D" w:rsidRPr="00EA6BCC">
        <w:rPr>
          <w:rFonts w:ascii="Arial" w:hAnsi="Arial" w:cs="Arial"/>
          <w:sz w:val="24"/>
          <w:szCs w:val="24"/>
        </w:rPr>
        <w:t>редоставляющих муниципальных</w:t>
      </w:r>
      <w:r w:rsidRPr="00EA6BCC">
        <w:rPr>
          <w:rFonts w:ascii="Arial" w:hAnsi="Arial" w:cs="Arial"/>
          <w:sz w:val="24"/>
          <w:szCs w:val="24"/>
        </w:rPr>
        <w:t xml:space="preserve"> услуг; </w:t>
      </w:r>
    </w:p>
    <w:p w14:paraId="5CC8D7D5" w14:textId="77777777" w:rsidR="00F16862" w:rsidRPr="00EA6BCC" w:rsidRDefault="00F16862" w:rsidP="0020019D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 xml:space="preserve">иные процедуры и действия, предусмотренные Федеральным законом № 210-ФЗ. </w:t>
      </w:r>
    </w:p>
    <w:p w14:paraId="200CDB5A" w14:textId="77777777" w:rsidR="00F16862" w:rsidRPr="00EA6BCC" w:rsidRDefault="00F16862" w:rsidP="0020019D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EA6BCC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2847BE6C" w14:textId="77777777" w:rsidR="00F16862" w:rsidRPr="00EA6BCC" w:rsidRDefault="00F16862" w:rsidP="0020019D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3610DF3" w14:textId="77777777" w:rsidR="00F16862" w:rsidRPr="00EA6BCC" w:rsidRDefault="00F16862" w:rsidP="00F16862">
      <w:pPr>
        <w:autoSpaceDE w:val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>Информирование заявителей</w:t>
      </w:r>
    </w:p>
    <w:p w14:paraId="1D60FF84" w14:textId="77777777" w:rsidR="00F16862" w:rsidRPr="00EA6BCC" w:rsidRDefault="00F16862" w:rsidP="00F16862">
      <w:pPr>
        <w:autoSpaceDE w:val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</w:p>
    <w:p w14:paraId="2D37356F" w14:textId="77777777" w:rsidR="00F16862" w:rsidRPr="00EA6BCC" w:rsidRDefault="00F16862" w:rsidP="00F16862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A09ABEE" w14:textId="77777777" w:rsidR="00F16862" w:rsidRPr="00EA6BCC" w:rsidRDefault="00F16862" w:rsidP="00F16862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2015A3AD" w14:textId="77777777" w:rsidR="00F16862" w:rsidRPr="00EA6BCC" w:rsidRDefault="00F16862" w:rsidP="00F16862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934F1FF" w14:textId="77777777" w:rsidR="00F16862" w:rsidRPr="00EA6BCC" w:rsidRDefault="00F16862" w:rsidP="00F16862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При личном обращении работник многофункционального центра</w:t>
      </w:r>
      <w:r w:rsidRPr="00EA6BCC" w:rsidDel="006864D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секторе информирования для получения информации о муниципальных услугах не может превышать 15 минут.</w:t>
      </w:r>
    </w:p>
    <w:p w14:paraId="7F34AEC8" w14:textId="77777777" w:rsidR="00F16862" w:rsidRPr="00EA6BCC" w:rsidRDefault="00F16862" w:rsidP="00F16862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EA6BCC" w:rsidDel="006864D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32725" w:rsidRPr="00EA6BCC">
        <w:rPr>
          <w:rFonts w:ascii="Arial" w:hAnsi="Arial" w:cs="Arial"/>
          <w:color w:val="000000"/>
          <w:sz w:val="24"/>
          <w:szCs w:val="24"/>
          <w:lang w:eastAsia="ru-RU"/>
        </w:rPr>
        <w:t>осуществляет не более 10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минут; </w:t>
      </w:r>
    </w:p>
    <w:p w14:paraId="23222545" w14:textId="77777777" w:rsidR="00F16862" w:rsidRPr="00EA6BCC" w:rsidRDefault="00F16862" w:rsidP="00F16862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FFC9038" w14:textId="77777777" w:rsidR="00F16862" w:rsidRPr="00EA6BCC" w:rsidRDefault="00F16862" w:rsidP="00F16862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735B179" w14:textId="77777777" w:rsidR="00F16862" w:rsidRPr="00EA6BCC" w:rsidRDefault="00F16862" w:rsidP="00F16862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14:paraId="71E655FB" w14:textId="77777777" w:rsidR="00F16862" w:rsidRPr="00EA6BCC" w:rsidRDefault="00F16862" w:rsidP="00F16862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EA6BCC" w:rsidDel="006864D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EA6BCC" w:rsidDel="006864D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в письменной форме.</w:t>
      </w:r>
    </w:p>
    <w:p w14:paraId="2C7D7505" w14:textId="77777777" w:rsidR="00F16862" w:rsidRPr="00EA6BCC" w:rsidRDefault="00F16862" w:rsidP="00F16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3FF1DF3" w14:textId="77777777" w:rsidR="00223F9D" w:rsidRPr="00EA6BCC" w:rsidRDefault="00F16862" w:rsidP="00F16862">
      <w:pPr>
        <w:autoSpaceDE w:val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Выдача заявителю результата </w:t>
      </w:r>
      <w:r w:rsidR="00223F9D" w:rsidRPr="00EA6BCC">
        <w:rPr>
          <w:rFonts w:ascii="Arial" w:hAnsi="Arial" w:cs="Arial"/>
          <w:b/>
          <w:sz w:val="24"/>
          <w:szCs w:val="24"/>
        </w:rPr>
        <w:t>предоставления</w:t>
      </w:r>
    </w:p>
    <w:p w14:paraId="4D2CEB03" w14:textId="77777777" w:rsidR="00F16862" w:rsidRPr="00EA6BCC" w:rsidRDefault="00223F9D" w:rsidP="00F16862">
      <w:pPr>
        <w:autoSpaceDE w:val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 w:rsidRPr="00EA6BCC">
        <w:rPr>
          <w:rFonts w:ascii="Arial" w:hAnsi="Arial" w:cs="Arial"/>
          <w:b/>
          <w:sz w:val="24"/>
          <w:szCs w:val="24"/>
        </w:rPr>
        <w:t xml:space="preserve"> муниципальной</w:t>
      </w:r>
      <w:r w:rsidR="00F16862" w:rsidRPr="00EA6BCC">
        <w:rPr>
          <w:rFonts w:ascii="Arial" w:hAnsi="Arial" w:cs="Arial"/>
          <w:b/>
          <w:sz w:val="24"/>
          <w:szCs w:val="24"/>
        </w:rPr>
        <w:t xml:space="preserve"> услуги</w:t>
      </w:r>
    </w:p>
    <w:p w14:paraId="4F40B5F8" w14:textId="77777777" w:rsidR="00F16862" w:rsidRPr="00EA6BCC" w:rsidRDefault="00F16862" w:rsidP="00F16862">
      <w:pPr>
        <w:autoSpaceDE w:val="0"/>
        <w:ind w:left="708" w:firstLine="708"/>
        <w:jc w:val="center"/>
        <w:rPr>
          <w:rFonts w:ascii="Arial" w:hAnsi="Arial" w:cs="Arial"/>
          <w:b/>
          <w:sz w:val="24"/>
          <w:szCs w:val="24"/>
        </w:rPr>
      </w:pPr>
    </w:p>
    <w:p w14:paraId="0091C9CF" w14:textId="71C21522" w:rsidR="00F16862" w:rsidRPr="00EA6BCC" w:rsidRDefault="00F16862" w:rsidP="00F168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6.3. При наличии в заявлении о </w:t>
      </w:r>
      <w:r w:rsidR="00223F9D" w:rsidRPr="00EA6BCC">
        <w:rPr>
          <w:rFonts w:ascii="Arial" w:hAnsi="Arial" w:cs="Arial"/>
          <w:color w:val="000000"/>
          <w:sz w:val="24"/>
          <w:szCs w:val="24"/>
          <w:lang w:eastAsia="ru-RU"/>
        </w:rPr>
        <w:t>предоставлении 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указания о выдаче результатов оказания услуги через многофункц</w:t>
      </w:r>
      <w:r w:rsidR="00223F9D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иональный центр, </w:t>
      </w:r>
      <w:r w:rsidR="0020019D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20019D" w:rsidRPr="00EA6BCC">
        <w:rPr>
          <w:rFonts w:ascii="Arial" w:hAnsi="Arial" w:cs="Arial"/>
          <w:color w:val="000000"/>
          <w:sz w:val="24"/>
          <w:szCs w:val="24"/>
          <w:lang w:eastAsia="ru-RU"/>
        </w:rPr>
        <w:t>дминистраци</w:t>
      </w:r>
      <w:r w:rsidR="0020019D">
        <w:rPr>
          <w:rFonts w:ascii="Arial" w:hAnsi="Arial" w:cs="Arial"/>
          <w:color w:val="000000"/>
          <w:sz w:val="24"/>
          <w:szCs w:val="24"/>
          <w:lang w:eastAsia="ru-RU"/>
        </w:rPr>
        <w:t>я</w:t>
      </w:r>
      <w:r w:rsidR="0020019D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0019D">
        <w:rPr>
          <w:rFonts w:ascii="Arial" w:hAnsi="Arial" w:cs="Arial"/>
          <w:color w:val="000000"/>
          <w:sz w:val="24"/>
          <w:szCs w:val="24"/>
          <w:lang w:eastAsia="ru-RU"/>
        </w:rPr>
        <w:t>Араданского сельсовета Ермаковского района</w:t>
      </w:r>
      <w:r w:rsidR="0020019D"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передает документы в многофункциональный центр</w:t>
      </w:r>
      <w:r w:rsidRPr="00EA6BCC" w:rsidDel="006864D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14:paraId="73F7AE16" w14:textId="77777777" w:rsidR="00F16862" w:rsidRPr="00EA6BCC" w:rsidRDefault="00F16862" w:rsidP="00F168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Порядок и сроки передачи Уполномоченным органом таких документов в многофункциональный центр</w:t>
      </w:r>
      <w:r w:rsidRPr="00EA6BCC" w:rsidDel="006864D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определяются соглашением о взаимодействии, заключенным ими в порядке, установленном </w:t>
      </w:r>
      <w:hyperlink r:id="rId8" w:history="1">
        <w:r w:rsidRPr="00EA6BCC">
          <w:rPr>
            <w:rFonts w:ascii="Arial" w:hAnsi="Arial" w:cs="Arial"/>
            <w:color w:val="000000"/>
            <w:sz w:val="24"/>
            <w:szCs w:val="24"/>
            <w:u w:val="single"/>
            <w:lang w:eastAsia="ru-RU"/>
          </w:rPr>
          <w:t>Постановлением</w:t>
        </w:r>
      </w:hyperlink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Правительства российской Федерации № 797 от 27.09.2011 года.</w:t>
      </w:r>
    </w:p>
    <w:p w14:paraId="7FDE826B" w14:textId="77777777" w:rsidR="00F16862" w:rsidRPr="00EA6BCC" w:rsidRDefault="00F16862" w:rsidP="00F168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6.4. Прием заявителей для выдачи документов, являющих</w:t>
      </w:r>
      <w:r w:rsidR="00223F9D" w:rsidRPr="00EA6BCC">
        <w:rPr>
          <w:rFonts w:ascii="Arial" w:hAnsi="Arial" w:cs="Arial"/>
          <w:color w:val="000000"/>
          <w:sz w:val="24"/>
          <w:szCs w:val="24"/>
          <w:lang w:eastAsia="ru-RU"/>
        </w:rPr>
        <w:t>ся результатом 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63E34FD" w14:textId="77777777" w:rsidR="00F16862" w:rsidRPr="00EA6BCC" w:rsidRDefault="00F16862" w:rsidP="00F16862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Работник многофункционального центра</w:t>
      </w:r>
      <w:r w:rsidRPr="00EA6BCC" w:rsidDel="006864D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осуществляет следующие действия:</w:t>
      </w:r>
    </w:p>
    <w:p w14:paraId="6B8399F6" w14:textId="77777777" w:rsidR="00F16862" w:rsidRPr="00EA6BCC" w:rsidRDefault="00F16862" w:rsidP="00F16862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2B65A38" w14:textId="77777777" w:rsidR="00F16862" w:rsidRPr="00EA6BCC" w:rsidRDefault="00F16862" w:rsidP="00F16862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14:paraId="18AFE6E5" w14:textId="77777777" w:rsidR="00F16862" w:rsidRPr="00EA6BCC" w:rsidRDefault="00F16862" w:rsidP="00F16862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определяет статус исполнения заявления заявителя в ГИС;</w:t>
      </w:r>
    </w:p>
    <w:p w14:paraId="2F399CC9" w14:textId="77777777" w:rsidR="00F16862" w:rsidRPr="00EA6BCC" w:rsidRDefault="00F16862" w:rsidP="00F16862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распечатывает результат </w:t>
      </w:r>
      <w:r w:rsidR="00223F9D" w:rsidRPr="00EA6BCC">
        <w:rPr>
          <w:rFonts w:ascii="Arial" w:hAnsi="Arial" w:cs="Arial"/>
          <w:color w:val="000000"/>
          <w:sz w:val="24"/>
          <w:szCs w:val="24"/>
          <w:lang w:eastAsia="ru-RU"/>
        </w:rPr>
        <w:t>предоставления муниципальной</w:t>
      </w: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50408A55" w14:textId="77777777" w:rsidR="00F16862" w:rsidRPr="00EA6BCC" w:rsidRDefault="00F16862" w:rsidP="00F16862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5707CB60" w14:textId="77777777" w:rsidR="00F16862" w:rsidRPr="00EA6BCC" w:rsidRDefault="00F16862" w:rsidP="00F16862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6111FC50" w14:textId="77777777" w:rsidR="00F16862" w:rsidRPr="00EA6BCC" w:rsidRDefault="00F16862" w:rsidP="00F16862">
      <w:pPr>
        <w:tabs>
          <w:tab w:val="left" w:pos="7920"/>
        </w:tabs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EA6BCC">
        <w:rPr>
          <w:rFonts w:ascii="Arial" w:hAnsi="Arial" w:cs="Arial"/>
          <w:color w:val="000000"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7FEFC2E" w14:textId="77777777" w:rsidR="0020019D" w:rsidRDefault="0020019D" w:rsidP="00F16862">
      <w:pPr>
        <w:autoSpaceDE w:val="0"/>
        <w:ind w:left="708" w:firstLine="708"/>
        <w:jc w:val="right"/>
        <w:rPr>
          <w:sz w:val="18"/>
          <w:szCs w:val="18"/>
        </w:rPr>
      </w:pPr>
    </w:p>
    <w:p w14:paraId="2A34FB3C" w14:textId="77777777" w:rsidR="0020019D" w:rsidRDefault="0020019D" w:rsidP="00F16862">
      <w:pPr>
        <w:autoSpaceDE w:val="0"/>
        <w:ind w:left="708" w:firstLine="708"/>
        <w:jc w:val="right"/>
        <w:rPr>
          <w:sz w:val="18"/>
          <w:szCs w:val="18"/>
        </w:rPr>
      </w:pPr>
    </w:p>
    <w:p w14:paraId="35D0E51D" w14:textId="1C1D46E2" w:rsidR="00F16862" w:rsidRPr="00F16862" w:rsidRDefault="00F16862" w:rsidP="00F16862">
      <w:pPr>
        <w:autoSpaceDE w:val="0"/>
        <w:ind w:left="708" w:firstLine="708"/>
        <w:jc w:val="right"/>
        <w:rPr>
          <w:sz w:val="18"/>
          <w:szCs w:val="18"/>
        </w:rPr>
      </w:pPr>
      <w:r w:rsidRPr="00F16862">
        <w:rPr>
          <w:sz w:val="18"/>
          <w:szCs w:val="18"/>
        </w:rPr>
        <w:t xml:space="preserve">Приложение 1 </w:t>
      </w:r>
    </w:p>
    <w:p w14:paraId="29F265EC" w14:textId="77777777" w:rsidR="00F16862" w:rsidRPr="00F16862" w:rsidRDefault="00F16862" w:rsidP="00F16862">
      <w:pPr>
        <w:autoSpaceDE w:val="0"/>
        <w:ind w:left="708" w:firstLine="708"/>
        <w:jc w:val="right"/>
        <w:rPr>
          <w:sz w:val="18"/>
          <w:szCs w:val="18"/>
        </w:rPr>
      </w:pPr>
      <w:r w:rsidRPr="00F16862">
        <w:rPr>
          <w:sz w:val="18"/>
          <w:szCs w:val="18"/>
        </w:rPr>
        <w:t xml:space="preserve">к Административному регламенту </w:t>
      </w:r>
    </w:p>
    <w:p w14:paraId="533CE726" w14:textId="77777777" w:rsidR="00F16862" w:rsidRPr="00F16862" w:rsidRDefault="00223F9D" w:rsidP="00F16862">
      <w:pPr>
        <w:autoSpaceDE w:val="0"/>
        <w:ind w:left="708" w:firstLine="708"/>
        <w:jc w:val="right"/>
        <w:rPr>
          <w:sz w:val="18"/>
          <w:szCs w:val="18"/>
        </w:rPr>
      </w:pPr>
      <w:r>
        <w:rPr>
          <w:sz w:val="18"/>
          <w:szCs w:val="18"/>
        </w:rPr>
        <w:t>предоставления муниципальной</w:t>
      </w:r>
      <w:r w:rsidR="00F16862" w:rsidRPr="00F16862">
        <w:rPr>
          <w:sz w:val="18"/>
          <w:szCs w:val="18"/>
        </w:rPr>
        <w:t xml:space="preserve"> </w:t>
      </w:r>
    </w:p>
    <w:p w14:paraId="627C8388" w14:textId="77777777" w:rsidR="00F16862" w:rsidRPr="00F16862" w:rsidRDefault="00F16862" w:rsidP="00F16862">
      <w:pPr>
        <w:autoSpaceDE w:val="0"/>
        <w:ind w:left="708" w:firstLine="708"/>
        <w:jc w:val="right"/>
        <w:rPr>
          <w:sz w:val="18"/>
          <w:szCs w:val="18"/>
        </w:rPr>
      </w:pPr>
      <w:r w:rsidRPr="00F16862">
        <w:rPr>
          <w:sz w:val="18"/>
          <w:szCs w:val="18"/>
        </w:rPr>
        <w:t xml:space="preserve">услуги «Передача в собственность </w:t>
      </w:r>
    </w:p>
    <w:p w14:paraId="5DCED35E" w14:textId="77777777" w:rsidR="00F16862" w:rsidRPr="00F16862" w:rsidRDefault="00F16862" w:rsidP="00F16862">
      <w:pPr>
        <w:autoSpaceDE w:val="0"/>
        <w:ind w:left="708" w:firstLine="708"/>
        <w:jc w:val="right"/>
        <w:rPr>
          <w:sz w:val="18"/>
          <w:szCs w:val="18"/>
        </w:rPr>
      </w:pPr>
      <w:r w:rsidRPr="00F16862">
        <w:rPr>
          <w:sz w:val="18"/>
          <w:szCs w:val="18"/>
        </w:rPr>
        <w:t>граждан, занимаемых ими жилых</w:t>
      </w:r>
    </w:p>
    <w:p w14:paraId="628FAA9E" w14:textId="77777777" w:rsidR="00F16862" w:rsidRPr="00F16862" w:rsidRDefault="00F16862" w:rsidP="00F16862">
      <w:pPr>
        <w:autoSpaceDE w:val="0"/>
        <w:ind w:left="708" w:firstLine="708"/>
        <w:jc w:val="right"/>
        <w:rPr>
          <w:sz w:val="18"/>
          <w:szCs w:val="18"/>
        </w:rPr>
      </w:pPr>
      <w:r w:rsidRPr="00F16862">
        <w:rPr>
          <w:sz w:val="18"/>
          <w:szCs w:val="18"/>
        </w:rPr>
        <w:t xml:space="preserve"> помещений жилищного фонда</w:t>
      </w:r>
    </w:p>
    <w:p w14:paraId="3C9157B3" w14:textId="77777777" w:rsidR="00F16862" w:rsidRDefault="00F16862" w:rsidP="00F16862">
      <w:pPr>
        <w:autoSpaceDE w:val="0"/>
        <w:ind w:left="708" w:firstLine="708"/>
        <w:jc w:val="right"/>
        <w:rPr>
          <w:sz w:val="18"/>
          <w:szCs w:val="18"/>
        </w:rPr>
      </w:pPr>
      <w:r w:rsidRPr="00F16862">
        <w:rPr>
          <w:sz w:val="18"/>
          <w:szCs w:val="18"/>
        </w:rPr>
        <w:t xml:space="preserve"> (приватизация жилищного фонда)» </w:t>
      </w:r>
    </w:p>
    <w:p w14:paraId="2EDE41E0" w14:textId="77777777" w:rsidR="00F16862" w:rsidRPr="00F16862" w:rsidRDefault="00F16862" w:rsidP="00F16862">
      <w:pPr>
        <w:autoSpaceDE w:val="0"/>
        <w:ind w:left="708" w:firstLine="708"/>
        <w:jc w:val="right"/>
        <w:rPr>
          <w:sz w:val="18"/>
          <w:szCs w:val="18"/>
        </w:rPr>
      </w:pPr>
    </w:p>
    <w:p w14:paraId="1F91EBAB" w14:textId="77777777" w:rsidR="00164BCC" w:rsidRPr="0020019D" w:rsidRDefault="003C7EBE" w:rsidP="00164BCC">
      <w:pPr>
        <w:autoSpaceDE w:val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0019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Форма заявления на предоставление муниципальной услуги</w:t>
      </w:r>
    </w:p>
    <w:p w14:paraId="1368CC33" w14:textId="77777777" w:rsidR="00D8279A" w:rsidRDefault="003C7EBE" w:rsidP="00D8279A">
      <w:pPr>
        <w:autoSpaceDE w:val="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кому: ________________________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(наименование уполномоченного органа)</w:t>
      </w:r>
      <w:r w:rsidR="0020019D" w:rsidRPr="0020019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8279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14:paraId="3C0AC8ED" w14:textId="06405A2C" w:rsidR="003C7EBE" w:rsidRPr="00D8279A" w:rsidRDefault="003C7EBE" w:rsidP="00D8279A">
      <w:pPr>
        <w:autoSpaceDE w:val="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D8279A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________________________________                 </w:t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(фамилия, имя, отчество при наличии)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______________________________,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проживающего(щей) по адресу:  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______________________________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______________________________,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контактный телефон: ____________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паспорт серии______№___________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выдан _________________________                                                                                          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дата выдачи ____________________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="00164BCC"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_____________________________СНИЛС</w:t>
      </w:r>
    </w:p>
    <w:p w14:paraId="04CB02B8" w14:textId="77777777" w:rsidR="003C7EBE" w:rsidRPr="0020019D" w:rsidRDefault="003C7EBE" w:rsidP="003C7EBE">
      <w:pPr>
        <w:autoSpaceDE w:val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ЗАЯВЛЕНИЕ</w:t>
      </w:r>
    </w:p>
    <w:p w14:paraId="7B33FF6B" w14:textId="77777777" w:rsidR="0045351C" w:rsidRPr="0020019D" w:rsidRDefault="0045351C" w:rsidP="003C7EBE">
      <w:pPr>
        <w:autoSpaceDE w:val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14DA9D04" w14:textId="0F51F9DA" w:rsidR="003C7EBE" w:rsidRPr="0020019D" w:rsidRDefault="003C7EBE" w:rsidP="003C7EBE">
      <w:pPr>
        <w:autoSpaceDE w:val="0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На основании Закона РФ от 04.07.1991 г. №1541-1 «О приватизации жилищного фонда в Российской Федерации» прошу передать в собственность занимаемое помещение, находящееся по адресу:____________________________________________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_____________________________________________________________________,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общей площадью__________ кв. м., жилой площадью__________________ кв. м,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на основании договора социального найма №________ от «___» ___________ 20____ года.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№ п/п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ФИО (полностью) всех членов семьи, участвующих в приватизации жилого помещения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Родственные отношения к заявителю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Долевое участие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Подпись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21C660B9" w14:textId="77777777" w:rsidR="003C7EBE" w:rsidRPr="0020019D" w:rsidRDefault="003C7EBE" w:rsidP="003C7EBE">
      <w:pPr>
        <w:autoSpaceDE w:val="0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52794A82" w14:textId="04C0E802" w:rsidR="0045351C" w:rsidRPr="0020019D" w:rsidRDefault="003C7EBE" w:rsidP="0045351C">
      <w:pPr>
        <w:autoSpaceDE w:val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 заявлению прилагаются следующие документы: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_______________________________________</w:t>
      </w:r>
    </w:p>
    <w:p w14:paraId="122C4B00" w14:textId="77777777" w:rsidR="0045351C" w:rsidRPr="0020019D" w:rsidRDefault="003C7EBE" w:rsidP="0045351C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 соответствии со статьями 6, 8, 9 Федерального закона от 27 июля 2006 г. №152-ФЗ «О персональных данных» даю согласие на обработку своих персональных данных.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="0045351C" w:rsidRPr="0020019D">
        <w:rPr>
          <w:rFonts w:ascii="Arial" w:hAnsi="Arial" w:cs="Arial"/>
          <w:sz w:val="24"/>
          <w:szCs w:val="24"/>
        </w:rPr>
        <w:t xml:space="preserve">Настоящим подтверждаю свое согласие на осуществление уполномоченным органом Администрации муниципального образования Первомайское сельское поселение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государственной услуги, о результате предоставления государственной услуги, а также на их использование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 </w:t>
      </w:r>
    </w:p>
    <w:p w14:paraId="4845F672" w14:textId="77777777" w:rsidR="0045351C" w:rsidRPr="0020019D" w:rsidRDefault="0045351C" w:rsidP="0045351C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органов государственной власти субъекта Российской Федерации/органов местного самоуправления (указать наименование) и подведомственных им организаций. </w:t>
      </w:r>
    </w:p>
    <w:p w14:paraId="3F0C5D23" w14:textId="77777777" w:rsidR="0045351C" w:rsidRPr="0020019D" w:rsidRDefault="0045351C" w:rsidP="0045351C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Указанная информация может быть предоставлена мне с применением не 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 </w:t>
      </w:r>
    </w:p>
    <w:p w14:paraId="585DECDE" w14:textId="77777777" w:rsidR="0045351C" w:rsidRPr="0020019D" w:rsidRDefault="0045351C" w:rsidP="0045351C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Настоящее согласие не устанавливает предельных сроков обработки данных. </w:t>
      </w:r>
    </w:p>
    <w:p w14:paraId="2654E2BB" w14:textId="77777777" w:rsidR="0045351C" w:rsidRPr="0020019D" w:rsidRDefault="0045351C" w:rsidP="0045351C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Порядок отзыва согласия на обработку персональных данных мне известен. </w:t>
      </w:r>
    </w:p>
    <w:p w14:paraId="218AF0DC" w14:textId="77777777" w:rsidR="0045351C" w:rsidRPr="0020019D" w:rsidRDefault="0045351C" w:rsidP="0045351C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 ________________________________________ ______________ (почтовый адрес), </w:t>
      </w:r>
    </w:p>
    <w:p w14:paraId="6A46E1FD" w14:textId="77777777" w:rsidR="0045351C" w:rsidRPr="0020019D" w:rsidRDefault="0045351C" w:rsidP="0045351C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____________________________ (телефон), ________________________________________________ (адрес электронной почты). </w:t>
      </w:r>
    </w:p>
    <w:p w14:paraId="3C589E59" w14:textId="77777777" w:rsidR="0045351C" w:rsidRPr="0020019D" w:rsidRDefault="0045351C" w:rsidP="0045351C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Подпись _____________________________ ___________________________________ (расшифровка подписи) </w:t>
      </w:r>
    </w:p>
    <w:p w14:paraId="2EBF8457" w14:textId="77777777" w:rsidR="0045351C" w:rsidRPr="0020019D" w:rsidRDefault="0045351C" w:rsidP="0045351C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>Дата ________________________________</w:t>
      </w:r>
    </w:p>
    <w:p w14:paraId="0444C671" w14:textId="77777777" w:rsidR="0045351C" w:rsidRPr="0020019D" w:rsidRDefault="0045351C" w:rsidP="0045351C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 Запрос принят: </w:t>
      </w:r>
    </w:p>
    <w:p w14:paraId="5D7D7F71" w14:textId="77777777" w:rsidR="0045351C" w:rsidRPr="0020019D" w:rsidRDefault="0045351C" w:rsidP="0045351C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Ф.И.О. должностного лица (работника), </w:t>
      </w:r>
    </w:p>
    <w:p w14:paraId="328EFA34" w14:textId="77777777" w:rsidR="0045351C" w:rsidRPr="0020019D" w:rsidRDefault="0045351C" w:rsidP="0045351C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уполномоченного на прием запроса </w:t>
      </w:r>
    </w:p>
    <w:p w14:paraId="322162CD" w14:textId="77777777" w:rsidR="003C7EBE" w:rsidRPr="0020019D" w:rsidRDefault="003C7EBE" w:rsidP="003C7EBE">
      <w:pPr>
        <w:autoSpaceDE w:val="0"/>
        <w:rPr>
          <w:rFonts w:ascii="Arial" w:hAnsi="Arial" w:cs="Arial"/>
          <w:b/>
          <w:sz w:val="24"/>
          <w:szCs w:val="24"/>
        </w:rPr>
      </w:pP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«____»____________20__ г.                                        Подпись заявителя______________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45D81802" w14:textId="77777777" w:rsidR="00D46CD8" w:rsidRPr="0020019D" w:rsidRDefault="00F16862" w:rsidP="00D8279A">
      <w:pPr>
        <w:autoSpaceDE w:val="0"/>
        <w:ind w:firstLine="1416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lastRenderedPageBreak/>
        <w:t>Конечный резу</w:t>
      </w:r>
      <w:r w:rsidR="0045351C" w:rsidRPr="0020019D">
        <w:rPr>
          <w:rFonts w:ascii="Arial" w:hAnsi="Arial" w:cs="Arial"/>
          <w:sz w:val="24"/>
          <w:szCs w:val="24"/>
        </w:rPr>
        <w:t>льтат предоставления муниципальной</w:t>
      </w:r>
      <w:r w:rsidRPr="0020019D">
        <w:rPr>
          <w:rFonts w:ascii="Arial" w:hAnsi="Arial" w:cs="Arial"/>
          <w:sz w:val="24"/>
          <w:szCs w:val="24"/>
        </w:rPr>
        <w:t xml:space="preserve"> услуги (решение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подписью) прошу представить с использованием Е</w:t>
      </w:r>
      <w:r w:rsidR="00223F9D" w:rsidRPr="0020019D">
        <w:rPr>
          <w:rFonts w:ascii="Arial" w:hAnsi="Arial" w:cs="Arial"/>
          <w:sz w:val="24"/>
          <w:szCs w:val="24"/>
        </w:rPr>
        <w:t>диного портала</w:t>
      </w:r>
      <w:r w:rsidRPr="0020019D">
        <w:rPr>
          <w:rFonts w:ascii="Arial" w:hAnsi="Arial" w:cs="Arial"/>
          <w:sz w:val="24"/>
          <w:szCs w:val="24"/>
        </w:rPr>
        <w:t xml:space="preserve"> муниципальных услуг (функций) в форме электронного документа. </w:t>
      </w:r>
    </w:p>
    <w:p w14:paraId="0E1DCDC9" w14:textId="77777777" w:rsidR="00D46CD8" w:rsidRPr="0020019D" w:rsidRDefault="00F16862" w:rsidP="00D8279A">
      <w:pPr>
        <w:autoSpaceDE w:val="0"/>
        <w:ind w:firstLine="1416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>Решение об отказе в приеме документов, необходимых дл</w:t>
      </w:r>
      <w:r w:rsidR="0045351C" w:rsidRPr="0020019D">
        <w:rPr>
          <w:rFonts w:ascii="Arial" w:hAnsi="Arial" w:cs="Arial"/>
          <w:sz w:val="24"/>
          <w:szCs w:val="24"/>
        </w:rPr>
        <w:t>я предоставления муниципальной</w:t>
      </w:r>
      <w:r w:rsidRPr="0020019D">
        <w:rPr>
          <w:rFonts w:ascii="Arial" w:hAnsi="Arial" w:cs="Arial"/>
          <w:sz w:val="24"/>
          <w:szCs w:val="24"/>
        </w:rPr>
        <w:t xml:space="preserve"> услуги,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14:paraId="286C4F52" w14:textId="77777777" w:rsidR="00D46CD8" w:rsidRPr="0020019D" w:rsidRDefault="00F16862" w:rsidP="00D8279A">
      <w:pPr>
        <w:autoSpaceDE w:val="0"/>
        <w:ind w:firstLine="1416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Решение о приостановлении предоставления государственной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14:paraId="5E2BB236" w14:textId="77777777" w:rsidR="00D46CD8" w:rsidRPr="0020019D" w:rsidRDefault="00F16862" w:rsidP="00D8279A">
      <w:pPr>
        <w:autoSpaceDE w:val="0"/>
        <w:ind w:firstLine="1416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Решение об отказе в предоставлении государственной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14:paraId="4D60AF03" w14:textId="77777777" w:rsidR="00D46CD8" w:rsidRPr="0020019D" w:rsidRDefault="00D46CD8" w:rsidP="00D46CD8">
      <w:pPr>
        <w:autoSpaceDE w:val="0"/>
        <w:ind w:left="708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 </w:t>
      </w:r>
      <w:r w:rsidR="00F16862" w:rsidRPr="0020019D">
        <w:rPr>
          <w:rFonts w:ascii="Arial" w:hAnsi="Arial" w:cs="Arial"/>
          <w:sz w:val="24"/>
          <w:szCs w:val="24"/>
        </w:rPr>
        <w:t>_____________________________ ___________________________________</w:t>
      </w:r>
    </w:p>
    <w:p w14:paraId="1126E76D" w14:textId="77777777" w:rsidR="00D46CD8" w:rsidRPr="0020019D" w:rsidRDefault="00F16862" w:rsidP="00D46CD8">
      <w:pPr>
        <w:autoSpaceDE w:val="0"/>
        <w:ind w:left="708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 </w:t>
      </w:r>
      <w:r w:rsidR="00D46CD8" w:rsidRPr="0020019D">
        <w:rPr>
          <w:rFonts w:ascii="Arial" w:hAnsi="Arial" w:cs="Arial"/>
          <w:sz w:val="24"/>
          <w:szCs w:val="24"/>
        </w:rPr>
        <w:t xml:space="preserve">                    </w:t>
      </w:r>
      <w:r w:rsidR="00644E54" w:rsidRPr="0020019D">
        <w:rPr>
          <w:rFonts w:ascii="Arial" w:hAnsi="Arial" w:cs="Arial"/>
          <w:sz w:val="24"/>
          <w:szCs w:val="24"/>
        </w:rPr>
        <w:t>подпись</w:t>
      </w:r>
      <w:r w:rsidR="00D46CD8" w:rsidRPr="0020019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644E54" w:rsidRPr="0020019D">
        <w:rPr>
          <w:rFonts w:ascii="Arial" w:hAnsi="Arial" w:cs="Arial"/>
          <w:sz w:val="24"/>
          <w:szCs w:val="24"/>
        </w:rPr>
        <w:t xml:space="preserve">                               расшифровка подписи</w:t>
      </w:r>
    </w:p>
    <w:p w14:paraId="1C88F234" w14:textId="4461657E" w:rsidR="00D46CD8" w:rsidRPr="0020019D" w:rsidRDefault="00D46CD8" w:rsidP="00D46CD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          </w:t>
      </w:r>
      <w:r w:rsidR="00F16862" w:rsidRPr="0020019D">
        <w:rPr>
          <w:rFonts w:ascii="Arial" w:hAnsi="Arial" w:cs="Arial"/>
          <w:sz w:val="24"/>
          <w:szCs w:val="24"/>
        </w:rPr>
        <w:t xml:space="preserve">Дата ________________________________ </w:t>
      </w:r>
    </w:p>
    <w:p w14:paraId="2B7ED34A" w14:textId="77777777" w:rsidR="00223F9D" w:rsidRPr="0020019D" w:rsidRDefault="00223F9D" w:rsidP="0045351C">
      <w:pPr>
        <w:autoSpaceDE w:val="0"/>
        <w:rPr>
          <w:rFonts w:ascii="Arial" w:hAnsi="Arial" w:cs="Arial"/>
          <w:sz w:val="24"/>
          <w:szCs w:val="24"/>
        </w:rPr>
      </w:pPr>
    </w:p>
    <w:p w14:paraId="3B7C90D4" w14:textId="77777777" w:rsidR="0045351C" w:rsidRPr="0020019D" w:rsidRDefault="0045351C" w:rsidP="0045351C">
      <w:pPr>
        <w:autoSpaceDE w:val="0"/>
        <w:rPr>
          <w:rFonts w:ascii="Arial" w:hAnsi="Arial" w:cs="Arial"/>
          <w:sz w:val="24"/>
          <w:szCs w:val="24"/>
        </w:rPr>
      </w:pPr>
    </w:p>
    <w:p w14:paraId="34CCF1C7" w14:textId="77777777" w:rsidR="00223F9D" w:rsidRPr="0020019D" w:rsidRDefault="00223F9D" w:rsidP="00644E54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</w:p>
    <w:p w14:paraId="35643430" w14:textId="77777777" w:rsidR="00644E54" w:rsidRPr="0020019D" w:rsidRDefault="00232725" w:rsidP="00644E54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>Приложение 2</w:t>
      </w:r>
      <w:r w:rsidR="00644E54" w:rsidRPr="0020019D">
        <w:rPr>
          <w:rFonts w:ascii="Arial" w:hAnsi="Arial" w:cs="Arial"/>
          <w:sz w:val="24"/>
          <w:szCs w:val="24"/>
        </w:rPr>
        <w:t xml:space="preserve"> </w:t>
      </w:r>
    </w:p>
    <w:p w14:paraId="6032E78F" w14:textId="77777777" w:rsidR="00644E54" w:rsidRPr="0020019D" w:rsidRDefault="00644E54" w:rsidP="00644E54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14:paraId="1BEA35CA" w14:textId="77777777" w:rsidR="00644E54" w:rsidRPr="0020019D" w:rsidRDefault="00223F9D" w:rsidP="00644E54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>предоставления муниципальной</w:t>
      </w:r>
      <w:r w:rsidR="00644E54" w:rsidRPr="0020019D">
        <w:rPr>
          <w:rFonts w:ascii="Arial" w:hAnsi="Arial" w:cs="Arial"/>
          <w:sz w:val="24"/>
          <w:szCs w:val="24"/>
        </w:rPr>
        <w:t xml:space="preserve"> </w:t>
      </w:r>
    </w:p>
    <w:p w14:paraId="031E3BE3" w14:textId="77777777" w:rsidR="00644E54" w:rsidRPr="0020019D" w:rsidRDefault="00644E54" w:rsidP="00644E54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услуги «Передача в собственность </w:t>
      </w:r>
    </w:p>
    <w:p w14:paraId="39EC1B1A" w14:textId="77777777" w:rsidR="00644E54" w:rsidRPr="0020019D" w:rsidRDefault="00644E54" w:rsidP="00644E54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>граждан, занимаемых ими жилых</w:t>
      </w:r>
    </w:p>
    <w:p w14:paraId="5C58C960" w14:textId="07FB33C1" w:rsidR="00644E54" w:rsidRPr="0020019D" w:rsidRDefault="00644E54" w:rsidP="00D8279A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 помещений жилищного фонда</w:t>
      </w:r>
      <w:r w:rsidR="00D8279A">
        <w:rPr>
          <w:rFonts w:ascii="Arial" w:hAnsi="Arial" w:cs="Arial"/>
          <w:sz w:val="24"/>
          <w:szCs w:val="24"/>
        </w:rPr>
        <w:t xml:space="preserve"> </w:t>
      </w:r>
      <w:r w:rsidRPr="0020019D">
        <w:rPr>
          <w:rFonts w:ascii="Arial" w:hAnsi="Arial" w:cs="Arial"/>
          <w:sz w:val="24"/>
          <w:szCs w:val="24"/>
        </w:rPr>
        <w:t>(приватизация жилищного фонда)»</w:t>
      </w:r>
    </w:p>
    <w:p w14:paraId="03972097" w14:textId="77777777" w:rsidR="00644E54" w:rsidRPr="0020019D" w:rsidRDefault="00644E54" w:rsidP="00644E54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57C9E126" w14:textId="77777777" w:rsidR="00644E54" w:rsidRPr="0020019D" w:rsidRDefault="00644E54" w:rsidP="00644E54">
      <w:pPr>
        <w:autoSpaceDE w:val="0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>Форма</w:t>
      </w:r>
    </w:p>
    <w:p w14:paraId="76CF53A8" w14:textId="77777777" w:rsidR="00644E54" w:rsidRPr="0020019D" w:rsidRDefault="00644E54" w:rsidP="00644E54">
      <w:pPr>
        <w:autoSpaceDE w:val="0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 </w:t>
      </w:r>
    </w:p>
    <w:p w14:paraId="0AC9409B" w14:textId="77777777" w:rsidR="00644E54" w:rsidRPr="0020019D" w:rsidRDefault="00644E54" w:rsidP="00644E54">
      <w:pPr>
        <w:autoSpaceDE w:val="0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Сведения о заявителе, которому адресован документ _________________________________________________ </w:t>
      </w:r>
    </w:p>
    <w:p w14:paraId="65C0356D" w14:textId="77777777" w:rsidR="00644E54" w:rsidRPr="0020019D" w:rsidRDefault="00644E54" w:rsidP="00644E54">
      <w:pPr>
        <w:autoSpaceDE w:val="0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(Ф.И.О. физического лица) </w:t>
      </w:r>
    </w:p>
    <w:p w14:paraId="19CE7C81" w14:textId="77777777" w:rsidR="00644E54" w:rsidRPr="0020019D" w:rsidRDefault="00644E54" w:rsidP="00644E54">
      <w:pPr>
        <w:autoSpaceDE w:val="0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Документ, удостоверяющий личность </w:t>
      </w:r>
    </w:p>
    <w:p w14:paraId="218B158A" w14:textId="77777777" w:rsidR="00644E54" w:rsidRPr="0020019D" w:rsidRDefault="00644E54" w:rsidP="00644E54">
      <w:pPr>
        <w:autoSpaceDE w:val="0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_________________________________ (вид документа) __________________________________ (серия, номер) ______________________________ (кем, когда выдан) </w:t>
      </w:r>
    </w:p>
    <w:p w14:paraId="6FC61D35" w14:textId="77777777" w:rsidR="00644E54" w:rsidRPr="0020019D" w:rsidRDefault="00644E54" w:rsidP="00644E54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>Контактная информация:</w:t>
      </w:r>
    </w:p>
    <w:p w14:paraId="1E5B5E6F" w14:textId="77777777" w:rsidR="00644E54" w:rsidRPr="0020019D" w:rsidRDefault="00644E54" w:rsidP="00644E54">
      <w:pPr>
        <w:autoSpaceDE w:val="0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тел. ____________________________________________ </w:t>
      </w:r>
    </w:p>
    <w:p w14:paraId="32429C9F" w14:textId="77777777" w:rsidR="00644E54" w:rsidRPr="0020019D" w:rsidRDefault="00644E54" w:rsidP="00644E54">
      <w:pPr>
        <w:autoSpaceDE w:val="0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>эл. почта _______________________________________</w:t>
      </w:r>
    </w:p>
    <w:p w14:paraId="407F4080" w14:textId="77777777" w:rsidR="00644E54" w:rsidRPr="0020019D" w:rsidRDefault="00644E54" w:rsidP="00644E54">
      <w:pPr>
        <w:autoSpaceDE w:val="0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>Дата</w:t>
      </w:r>
    </w:p>
    <w:p w14:paraId="6CDA45F0" w14:textId="77777777" w:rsidR="00644E54" w:rsidRPr="0020019D" w:rsidRDefault="00644E54" w:rsidP="00644E54">
      <w:pPr>
        <w:autoSpaceDE w:val="0"/>
        <w:jc w:val="right"/>
        <w:rPr>
          <w:rFonts w:ascii="Arial" w:hAnsi="Arial" w:cs="Arial"/>
          <w:sz w:val="24"/>
          <w:szCs w:val="24"/>
        </w:rPr>
      </w:pPr>
    </w:p>
    <w:p w14:paraId="0CBA076B" w14:textId="77777777" w:rsidR="00644E54" w:rsidRPr="0020019D" w:rsidRDefault="00644E54" w:rsidP="00644E54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57BB57D4" w14:textId="77777777" w:rsidR="00644E54" w:rsidRPr="0020019D" w:rsidRDefault="00740823" w:rsidP="00644E54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20019D">
        <w:rPr>
          <w:rFonts w:ascii="Arial" w:hAnsi="Arial" w:cs="Arial"/>
          <w:b/>
          <w:sz w:val="24"/>
          <w:szCs w:val="24"/>
        </w:rPr>
        <w:t>Форма Решения</w:t>
      </w:r>
      <w:r w:rsidR="00644E54" w:rsidRPr="0020019D">
        <w:rPr>
          <w:rFonts w:ascii="Arial" w:hAnsi="Arial" w:cs="Arial"/>
          <w:b/>
          <w:sz w:val="24"/>
          <w:szCs w:val="24"/>
        </w:rPr>
        <w:t xml:space="preserve"> об отказе в приеме </w:t>
      </w:r>
      <w:r w:rsidR="0045351C" w:rsidRPr="0020019D">
        <w:rPr>
          <w:rFonts w:ascii="Arial" w:hAnsi="Arial" w:cs="Arial"/>
          <w:b/>
          <w:sz w:val="24"/>
          <w:szCs w:val="24"/>
        </w:rPr>
        <w:t>и регистрации</w:t>
      </w:r>
      <w:r w:rsidR="00E71E96" w:rsidRPr="0020019D">
        <w:rPr>
          <w:rFonts w:ascii="Arial" w:hAnsi="Arial" w:cs="Arial"/>
          <w:b/>
          <w:sz w:val="24"/>
          <w:szCs w:val="24"/>
        </w:rPr>
        <w:t xml:space="preserve"> </w:t>
      </w:r>
      <w:r w:rsidR="00644E54" w:rsidRPr="0020019D">
        <w:rPr>
          <w:rFonts w:ascii="Arial" w:hAnsi="Arial" w:cs="Arial"/>
          <w:b/>
          <w:sz w:val="24"/>
          <w:szCs w:val="24"/>
        </w:rPr>
        <w:t>документов, необходимых дл</w:t>
      </w:r>
      <w:r w:rsidR="00223F9D" w:rsidRPr="0020019D">
        <w:rPr>
          <w:rFonts w:ascii="Arial" w:hAnsi="Arial" w:cs="Arial"/>
          <w:b/>
          <w:sz w:val="24"/>
          <w:szCs w:val="24"/>
        </w:rPr>
        <w:t>я предоставления муниципальной</w:t>
      </w:r>
      <w:r w:rsidR="00644E54" w:rsidRPr="0020019D">
        <w:rPr>
          <w:rFonts w:ascii="Arial" w:hAnsi="Arial" w:cs="Arial"/>
          <w:b/>
          <w:sz w:val="24"/>
          <w:szCs w:val="24"/>
        </w:rPr>
        <w:t xml:space="preserve"> услуги</w:t>
      </w:r>
    </w:p>
    <w:p w14:paraId="4925568D" w14:textId="77777777" w:rsidR="00644E54" w:rsidRPr="0020019D" w:rsidRDefault="00644E54" w:rsidP="00644E54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387646B3" w14:textId="77777777" w:rsidR="00E71E96" w:rsidRPr="0020019D" w:rsidRDefault="00E71E96" w:rsidP="00E71E96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РЕШЕНИЕ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об отказе в приёме и регистрации документов, необходимых для предоставления услуги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от___________№____</w:t>
      </w:r>
    </w:p>
    <w:p w14:paraId="2C8314F3" w14:textId="77777777" w:rsidR="00E71E96" w:rsidRPr="0020019D" w:rsidRDefault="00E71E96" w:rsidP="00E71E96">
      <w:pPr>
        <w:rPr>
          <w:rFonts w:ascii="Arial" w:hAnsi="Arial" w:cs="Arial"/>
          <w:sz w:val="24"/>
          <w:szCs w:val="24"/>
          <w:lang w:eastAsia="ru-RU"/>
        </w:rPr>
      </w:pP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На основании поступившего заявления от ________________ № ___________ (Заявитель ___________) и приложенных к нему документов, принято решение об отказе в приёме и регистрации документов для оказания муниципальной услуги по следующим основаниям: ____________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Дополнительно информируем: ____________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Должность, ФИО сотрудника, принявшего решение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Подпись/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Сведения об электронной подписи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3BC7728A" w14:textId="77777777" w:rsidR="00E71E96" w:rsidRPr="0020019D" w:rsidRDefault="00E71E96" w:rsidP="00232725">
      <w:pPr>
        <w:autoSpaceDE w:val="0"/>
        <w:ind w:left="708" w:firstLine="708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6D81DDD0" w14:textId="77777777" w:rsidR="00E71E96" w:rsidRPr="0020019D" w:rsidRDefault="00E71E96" w:rsidP="00232725">
      <w:pPr>
        <w:autoSpaceDE w:val="0"/>
        <w:ind w:left="708" w:firstLine="708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A2771EB" w14:textId="77777777" w:rsidR="00E71E96" w:rsidRPr="0020019D" w:rsidRDefault="00E71E96" w:rsidP="00232725">
      <w:pPr>
        <w:autoSpaceDE w:val="0"/>
        <w:ind w:left="708" w:firstLine="708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464A19DD" w14:textId="77777777" w:rsidR="00E71E96" w:rsidRPr="0020019D" w:rsidRDefault="00E71E96" w:rsidP="00232725">
      <w:pPr>
        <w:autoSpaceDE w:val="0"/>
        <w:ind w:left="708" w:firstLine="708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3CF16CB" w14:textId="77777777" w:rsidR="00E71E96" w:rsidRPr="0020019D" w:rsidRDefault="00E71E96" w:rsidP="00232725">
      <w:pPr>
        <w:autoSpaceDE w:val="0"/>
        <w:ind w:left="708" w:firstLine="708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5AAA259D" w14:textId="77777777" w:rsidR="00232725" w:rsidRPr="0020019D" w:rsidRDefault="00232725" w:rsidP="00232725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sz w:val="24"/>
          <w:szCs w:val="24"/>
        </w:rPr>
        <w:t xml:space="preserve">Приложение 3 </w:t>
      </w:r>
    </w:p>
    <w:p w14:paraId="4C71D6E5" w14:textId="77777777" w:rsidR="00232725" w:rsidRPr="0020019D" w:rsidRDefault="00232725" w:rsidP="00232725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14:paraId="464DE762" w14:textId="77777777" w:rsidR="00232725" w:rsidRPr="0020019D" w:rsidRDefault="00232725" w:rsidP="00232725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предоставления муниципальной </w:t>
      </w:r>
    </w:p>
    <w:p w14:paraId="35B26C6D" w14:textId="77777777" w:rsidR="00232725" w:rsidRPr="0020019D" w:rsidRDefault="00232725" w:rsidP="00232725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услуги «Передача в собственность </w:t>
      </w:r>
    </w:p>
    <w:p w14:paraId="18F65290" w14:textId="77777777" w:rsidR="00232725" w:rsidRPr="0020019D" w:rsidRDefault="00232725" w:rsidP="00232725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>граждан, занимаемых ими жилых</w:t>
      </w:r>
    </w:p>
    <w:p w14:paraId="31DF441D" w14:textId="778F6FA5" w:rsidR="00232725" w:rsidRPr="0020019D" w:rsidRDefault="00232725" w:rsidP="00D8279A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 помещений жилищного фонда                                                                                                                                          (приватизация жилищного фонда)»</w:t>
      </w:r>
    </w:p>
    <w:p w14:paraId="5D44D178" w14:textId="77777777" w:rsidR="00232725" w:rsidRPr="0020019D" w:rsidRDefault="00232725" w:rsidP="0023272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3424C6A1" w14:textId="77777777" w:rsidR="00232725" w:rsidRPr="0020019D" w:rsidRDefault="00232725" w:rsidP="00232725">
      <w:pPr>
        <w:autoSpaceDE w:val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20019D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Форма решения о заключении договора передачи жилого помещения в собственность граждан</w:t>
      </w:r>
    </w:p>
    <w:p w14:paraId="01E4E6C2" w14:textId="77777777" w:rsidR="00740823" w:rsidRPr="0020019D" w:rsidRDefault="00232725" w:rsidP="00740823">
      <w:pPr>
        <w:autoSpaceDE w:val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(наименование уполномоченного органа местного самоуправления)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Кому:______________________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Контактные данные:______________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РЕШЕНИЕ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о заключении договора передачи жилого помещения в собственность граждан</w:t>
      </w:r>
      <w:r w:rsidR="00740823" w:rsidRPr="0020019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0019D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от</w:t>
      </w:r>
      <w:r w:rsidR="00740823" w:rsidRPr="0020019D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>__________</w:t>
      </w:r>
      <w:r w:rsidRPr="0020019D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>№</w:t>
      </w:r>
      <w:r w:rsidR="00740823" w:rsidRPr="0020019D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>_____</w:t>
      </w:r>
    </w:p>
    <w:p w14:paraId="457552E7" w14:textId="77777777" w:rsidR="00232725" w:rsidRPr="0020019D" w:rsidRDefault="00232725" w:rsidP="00644E54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 результатам рассмотрения заявления от ________________ № ___________ (Заявитель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Подлинники Договора можно получить по адресу_________.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Дополнительная информация: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Должность, ФИО сотрудника,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принявшего решение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Подпись/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Сведения об электронной подписи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14:paraId="40FA4B20" w14:textId="77777777" w:rsidR="00232725" w:rsidRPr="0020019D" w:rsidRDefault="00232725" w:rsidP="00644E54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32134BEF" w14:textId="77777777" w:rsidR="00740823" w:rsidRPr="0020019D" w:rsidRDefault="00740823" w:rsidP="00644E54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2954EB77" w14:textId="77777777" w:rsidR="00740823" w:rsidRPr="0020019D" w:rsidRDefault="00740823" w:rsidP="00644E54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39D9ED54" w14:textId="77777777" w:rsidR="00232725" w:rsidRPr="0020019D" w:rsidRDefault="00232725" w:rsidP="00232725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Приложение 4 </w:t>
      </w:r>
    </w:p>
    <w:p w14:paraId="787272B9" w14:textId="77777777" w:rsidR="00232725" w:rsidRPr="0020019D" w:rsidRDefault="00232725" w:rsidP="00232725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14:paraId="59A820C9" w14:textId="77777777" w:rsidR="00232725" w:rsidRPr="0020019D" w:rsidRDefault="00232725" w:rsidP="00232725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предоставления муниципальной </w:t>
      </w:r>
    </w:p>
    <w:p w14:paraId="21FEA958" w14:textId="77777777" w:rsidR="00232725" w:rsidRPr="0020019D" w:rsidRDefault="00232725" w:rsidP="00232725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услуги «Передача в собственность </w:t>
      </w:r>
    </w:p>
    <w:p w14:paraId="41B36524" w14:textId="77777777" w:rsidR="00232725" w:rsidRPr="0020019D" w:rsidRDefault="00232725" w:rsidP="00232725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>граждан, занимаемых ими жилых</w:t>
      </w:r>
    </w:p>
    <w:p w14:paraId="1A3BFD8F" w14:textId="77777777" w:rsidR="00232725" w:rsidRPr="0020019D" w:rsidRDefault="00232725" w:rsidP="00232725">
      <w:pPr>
        <w:autoSpaceDE w:val="0"/>
        <w:ind w:left="708" w:firstLine="708"/>
        <w:jc w:val="right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 помещений жилищного фонда</w:t>
      </w:r>
    </w:p>
    <w:p w14:paraId="0A7B0482" w14:textId="38B107A9" w:rsidR="00232725" w:rsidRPr="0020019D" w:rsidRDefault="00232725" w:rsidP="0023272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sz w:val="24"/>
          <w:szCs w:val="24"/>
        </w:rPr>
        <w:t xml:space="preserve">                                     </w:t>
      </w:r>
      <w:r w:rsidR="00D8279A">
        <w:rPr>
          <w:rFonts w:ascii="Arial" w:hAnsi="Arial" w:cs="Arial"/>
          <w:sz w:val="24"/>
          <w:szCs w:val="24"/>
        </w:rPr>
        <w:t xml:space="preserve"> </w:t>
      </w:r>
      <w:r w:rsidRPr="0020019D">
        <w:rPr>
          <w:rFonts w:ascii="Arial" w:hAnsi="Arial" w:cs="Arial"/>
          <w:sz w:val="24"/>
          <w:szCs w:val="24"/>
        </w:rPr>
        <w:t xml:space="preserve">                                           (приватизация жилищного фонда)»</w:t>
      </w:r>
    </w:p>
    <w:p w14:paraId="2C68B37D" w14:textId="77777777" w:rsidR="00232725" w:rsidRPr="0020019D" w:rsidRDefault="00232725" w:rsidP="00232725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47BA8818" w14:textId="77777777" w:rsidR="00740823" w:rsidRPr="0020019D" w:rsidRDefault="00740823" w:rsidP="00740823">
      <w:pPr>
        <w:autoSpaceDE w:val="0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0019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Форма решения об отказе </w:t>
      </w:r>
      <w:r w:rsidRPr="0020019D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 приватизации жилого помещения</w:t>
      </w:r>
      <w:r w:rsidRPr="0020019D">
        <w:rPr>
          <w:rFonts w:ascii="Arial" w:hAnsi="Arial" w:cs="Arial"/>
          <w:b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(наименование уполномоченного органа местного самоуправления)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Кому:______________________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Контактные данные:______________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14:paraId="5A03D7B6" w14:textId="77777777" w:rsidR="00740823" w:rsidRPr="0020019D" w:rsidRDefault="00740823" w:rsidP="00740823">
      <w:pPr>
        <w:autoSpaceDE w:val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РЕШЕНИЕ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об отказе в приватизации жилого помещения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от_____________№_______</w:t>
      </w:r>
    </w:p>
    <w:p w14:paraId="60773689" w14:textId="77777777" w:rsidR="00232725" w:rsidRPr="0020019D" w:rsidRDefault="00740823" w:rsidP="00740823">
      <w:pPr>
        <w:autoSpaceDE w:val="0"/>
        <w:rPr>
          <w:rFonts w:ascii="Arial" w:hAnsi="Arial" w:cs="Arial"/>
          <w:sz w:val="24"/>
          <w:szCs w:val="24"/>
        </w:rPr>
      </w:pP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По результатам рассмотрения заявления от ________ № ___________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и приложенных документов принято решение об отказе в предоставлении услуги по следующим основаниям: ____________________________________.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Разъяснения причин отказа: _______________________________.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Дополнительная информация: _________________________________.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Должность, ФИО сотрудника, принявшего решение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Подпись/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Сведения об электронной подписи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20019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019D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sectPr w:rsidR="00232725" w:rsidRPr="0020019D" w:rsidSect="00EA6BCC">
      <w:pgSz w:w="11906" w:h="16838"/>
      <w:pgMar w:top="1134" w:right="850" w:bottom="1134" w:left="1701" w:header="0" w:footer="0" w:gutter="0"/>
      <w:cols w:space="720"/>
      <w:formProt w:val="0"/>
      <w:titlePg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8B716" w14:textId="77777777" w:rsidR="007D51C0" w:rsidRDefault="007D51C0" w:rsidP="00B0603E">
      <w:r>
        <w:separator/>
      </w:r>
    </w:p>
  </w:endnote>
  <w:endnote w:type="continuationSeparator" w:id="0">
    <w:p w14:paraId="4281BAE9" w14:textId="77777777" w:rsidR="007D51C0" w:rsidRDefault="007D51C0" w:rsidP="00B0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Mincho"/>
    <w:charset w:val="8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E3840" w14:textId="77777777" w:rsidR="007D51C0" w:rsidRDefault="007D51C0" w:rsidP="00B0603E">
      <w:r>
        <w:separator/>
      </w:r>
    </w:p>
  </w:footnote>
  <w:footnote w:type="continuationSeparator" w:id="0">
    <w:p w14:paraId="460E440B" w14:textId="77777777" w:rsidR="007D51C0" w:rsidRDefault="007D51C0" w:rsidP="00B06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66C1A1B"/>
    <w:multiLevelType w:val="multilevel"/>
    <w:tmpl w:val="9C0CE48A"/>
    <w:lvl w:ilvl="0">
      <w:start w:val="1"/>
      <w:numFmt w:val="decimal"/>
      <w:lvlText w:val=""/>
      <w:lvlJc w:val="left"/>
      <w:pPr>
        <w:ind w:left="1573" w:hanging="1005"/>
      </w:pPr>
      <w:rPr>
        <w:rFonts w:cs="Times New Roman"/>
        <w:b w:val="0"/>
        <w:i w:val="0"/>
        <w:sz w:val="28"/>
        <w:szCs w:val="28"/>
      </w:r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BA4C5F"/>
    <w:multiLevelType w:val="multilevel"/>
    <w:tmpl w:val="4036BB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23290722"/>
    <w:multiLevelType w:val="hybridMultilevel"/>
    <w:tmpl w:val="366AFA2C"/>
    <w:lvl w:ilvl="0" w:tplc="A798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A3A51"/>
    <w:multiLevelType w:val="hybridMultilevel"/>
    <w:tmpl w:val="AA620A7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3744B"/>
    <w:multiLevelType w:val="hybridMultilevel"/>
    <w:tmpl w:val="D088AD0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945F4"/>
    <w:multiLevelType w:val="hybridMultilevel"/>
    <w:tmpl w:val="1B944550"/>
    <w:lvl w:ilvl="0" w:tplc="48D68B64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89699114">
    <w:abstractNumId w:val="4"/>
  </w:num>
  <w:num w:numId="2" w16cid:durableId="960039539">
    <w:abstractNumId w:val="5"/>
  </w:num>
  <w:num w:numId="3" w16cid:durableId="316036778">
    <w:abstractNumId w:val="6"/>
  </w:num>
  <w:num w:numId="4" w16cid:durableId="973370558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0750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1916669">
    <w:abstractNumId w:val="2"/>
  </w:num>
  <w:num w:numId="7" w16cid:durableId="2138645889">
    <w:abstractNumId w:val="3"/>
  </w:num>
  <w:num w:numId="8" w16cid:durableId="1010063795">
    <w:abstractNumId w:val="0"/>
  </w:num>
  <w:num w:numId="9" w16cid:durableId="1652101390">
    <w:abstractNumId w:val="8"/>
  </w:num>
  <w:num w:numId="10" w16cid:durableId="1515459972">
    <w:abstractNumId w:val="9"/>
  </w:num>
  <w:num w:numId="11" w16cid:durableId="1752847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D6"/>
    <w:rsid w:val="0000229E"/>
    <w:rsid w:val="0002752D"/>
    <w:rsid w:val="00086B84"/>
    <w:rsid w:val="0009507E"/>
    <w:rsid w:val="000A51BC"/>
    <w:rsid w:val="000D3E49"/>
    <w:rsid w:val="000F6DC5"/>
    <w:rsid w:val="00117AA8"/>
    <w:rsid w:val="00137A06"/>
    <w:rsid w:val="00143ECC"/>
    <w:rsid w:val="0015251F"/>
    <w:rsid w:val="00164BCC"/>
    <w:rsid w:val="001733E1"/>
    <w:rsid w:val="00191BEB"/>
    <w:rsid w:val="001921C3"/>
    <w:rsid w:val="00192D48"/>
    <w:rsid w:val="001A4BE6"/>
    <w:rsid w:val="001A6C9E"/>
    <w:rsid w:val="001B3CB5"/>
    <w:rsid w:val="001C345C"/>
    <w:rsid w:val="001C510F"/>
    <w:rsid w:val="001D3DCE"/>
    <w:rsid w:val="001D68D4"/>
    <w:rsid w:val="001E4719"/>
    <w:rsid w:val="0020019D"/>
    <w:rsid w:val="00200B61"/>
    <w:rsid w:val="00223F9D"/>
    <w:rsid w:val="00232725"/>
    <w:rsid w:val="00233416"/>
    <w:rsid w:val="0023464C"/>
    <w:rsid w:val="00242069"/>
    <w:rsid w:val="002423BA"/>
    <w:rsid w:val="002471A3"/>
    <w:rsid w:val="0027667A"/>
    <w:rsid w:val="002A525D"/>
    <w:rsid w:val="002A7500"/>
    <w:rsid w:val="002C28DC"/>
    <w:rsid w:val="002C292E"/>
    <w:rsid w:val="002C3AA9"/>
    <w:rsid w:val="002E071F"/>
    <w:rsid w:val="002F0379"/>
    <w:rsid w:val="002F7521"/>
    <w:rsid w:val="003112D6"/>
    <w:rsid w:val="00327CF8"/>
    <w:rsid w:val="00334518"/>
    <w:rsid w:val="00334C52"/>
    <w:rsid w:val="0033526E"/>
    <w:rsid w:val="00344669"/>
    <w:rsid w:val="0034701B"/>
    <w:rsid w:val="00350A99"/>
    <w:rsid w:val="003553EC"/>
    <w:rsid w:val="0035565C"/>
    <w:rsid w:val="00385DDB"/>
    <w:rsid w:val="00392927"/>
    <w:rsid w:val="00392CC7"/>
    <w:rsid w:val="003C7EBE"/>
    <w:rsid w:val="003F1E00"/>
    <w:rsid w:val="00415749"/>
    <w:rsid w:val="00416F3A"/>
    <w:rsid w:val="00440AD1"/>
    <w:rsid w:val="004436C2"/>
    <w:rsid w:val="004452EA"/>
    <w:rsid w:val="004514F2"/>
    <w:rsid w:val="0045351C"/>
    <w:rsid w:val="00464525"/>
    <w:rsid w:val="0046602C"/>
    <w:rsid w:val="00473780"/>
    <w:rsid w:val="004827ED"/>
    <w:rsid w:val="00493642"/>
    <w:rsid w:val="004948AD"/>
    <w:rsid w:val="004A7C03"/>
    <w:rsid w:val="004D00AA"/>
    <w:rsid w:val="004D5D8D"/>
    <w:rsid w:val="004E1C6D"/>
    <w:rsid w:val="004E4428"/>
    <w:rsid w:val="004E4D57"/>
    <w:rsid w:val="005131E9"/>
    <w:rsid w:val="00521C97"/>
    <w:rsid w:val="00542AA2"/>
    <w:rsid w:val="0054361C"/>
    <w:rsid w:val="005800DD"/>
    <w:rsid w:val="005903CE"/>
    <w:rsid w:val="005B2D14"/>
    <w:rsid w:val="005E4A9F"/>
    <w:rsid w:val="005F36F1"/>
    <w:rsid w:val="0060319C"/>
    <w:rsid w:val="00604265"/>
    <w:rsid w:val="0061260A"/>
    <w:rsid w:val="00617477"/>
    <w:rsid w:val="00644E54"/>
    <w:rsid w:val="00646B12"/>
    <w:rsid w:val="00655C3C"/>
    <w:rsid w:val="0066648D"/>
    <w:rsid w:val="00675B22"/>
    <w:rsid w:val="006921A2"/>
    <w:rsid w:val="006A02F9"/>
    <w:rsid w:val="006A7A81"/>
    <w:rsid w:val="006B4E5A"/>
    <w:rsid w:val="006F0EF3"/>
    <w:rsid w:val="006F54D7"/>
    <w:rsid w:val="007071DF"/>
    <w:rsid w:val="007273D9"/>
    <w:rsid w:val="00733057"/>
    <w:rsid w:val="007335AC"/>
    <w:rsid w:val="00740823"/>
    <w:rsid w:val="007424F4"/>
    <w:rsid w:val="007444F3"/>
    <w:rsid w:val="00760F5A"/>
    <w:rsid w:val="00774513"/>
    <w:rsid w:val="00790BAD"/>
    <w:rsid w:val="007A625D"/>
    <w:rsid w:val="007C78A5"/>
    <w:rsid w:val="007D51C0"/>
    <w:rsid w:val="007E2996"/>
    <w:rsid w:val="007F4E87"/>
    <w:rsid w:val="00810D5D"/>
    <w:rsid w:val="00844A5B"/>
    <w:rsid w:val="008452D9"/>
    <w:rsid w:val="00865FE5"/>
    <w:rsid w:val="008A2CE6"/>
    <w:rsid w:val="008A4F83"/>
    <w:rsid w:val="008B57D8"/>
    <w:rsid w:val="008B59C9"/>
    <w:rsid w:val="008E3D78"/>
    <w:rsid w:val="008F0A52"/>
    <w:rsid w:val="008F290B"/>
    <w:rsid w:val="00900A06"/>
    <w:rsid w:val="00902B88"/>
    <w:rsid w:val="00910F10"/>
    <w:rsid w:val="00916FFB"/>
    <w:rsid w:val="009221D9"/>
    <w:rsid w:val="009323DA"/>
    <w:rsid w:val="00934EE1"/>
    <w:rsid w:val="00942B5A"/>
    <w:rsid w:val="009519C8"/>
    <w:rsid w:val="0096548A"/>
    <w:rsid w:val="00994980"/>
    <w:rsid w:val="009A5A94"/>
    <w:rsid w:val="009A7C77"/>
    <w:rsid w:val="009B1A7C"/>
    <w:rsid w:val="009B3942"/>
    <w:rsid w:val="009B4681"/>
    <w:rsid w:val="009B67B2"/>
    <w:rsid w:val="009C3516"/>
    <w:rsid w:val="009D68AF"/>
    <w:rsid w:val="009E1C7F"/>
    <w:rsid w:val="009E1F28"/>
    <w:rsid w:val="009F19E4"/>
    <w:rsid w:val="00A472F1"/>
    <w:rsid w:val="00A5351F"/>
    <w:rsid w:val="00A644CA"/>
    <w:rsid w:val="00A72211"/>
    <w:rsid w:val="00A747E7"/>
    <w:rsid w:val="00A76F1C"/>
    <w:rsid w:val="00A93F3B"/>
    <w:rsid w:val="00A94E18"/>
    <w:rsid w:val="00A9749C"/>
    <w:rsid w:val="00AA49C3"/>
    <w:rsid w:val="00AA5614"/>
    <w:rsid w:val="00AA7B8E"/>
    <w:rsid w:val="00AB1632"/>
    <w:rsid w:val="00AD610E"/>
    <w:rsid w:val="00AF1460"/>
    <w:rsid w:val="00AF62DF"/>
    <w:rsid w:val="00B0603E"/>
    <w:rsid w:val="00B26683"/>
    <w:rsid w:val="00B31AC7"/>
    <w:rsid w:val="00B352B1"/>
    <w:rsid w:val="00B43887"/>
    <w:rsid w:val="00B660B6"/>
    <w:rsid w:val="00B74576"/>
    <w:rsid w:val="00B84001"/>
    <w:rsid w:val="00B90EA3"/>
    <w:rsid w:val="00BA0CA0"/>
    <w:rsid w:val="00BB333E"/>
    <w:rsid w:val="00BC3897"/>
    <w:rsid w:val="00BD45BB"/>
    <w:rsid w:val="00C03766"/>
    <w:rsid w:val="00C05340"/>
    <w:rsid w:val="00C1694C"/>
    <w:rsid w:val="00C876B5"/>
    <w:rsid w:val="00C94D04"/>
    <w:rsid w:val="00C96704"/>
    <w:rsid w:val="00CA5D6D"/>
    <w:rsid w:val="00CA64F3"/>
    <w:rsid w:val="00CD2721"/>
    <w:rsid w:val="00D12749"/>
    <w:rsid w:val="00D273F8"/>
    <w:rsid w:val="00D46CD8"/>
    <w:rsid w:val="00D56B7F"/>
    <w:rsid w:val="00D71780"/>
    <w:rsid w:val="00D81E73"/>
    <w:rsid w:val="00D8279A"/>
    <w:rsid w:val="00D838A2"/>
    <w:rsid w:val="00D85AFE"/>
    <w:rsid w:val="00DC09B9"/>
    <w:rsid w:val="00DC0F50"/>
    <w:rsid w:val="00DE3174"/>
    <w:rsid w:val="00DF3DAC"/>
    <w:rsid w:val="00DF5A96"/>
    <w:rsid w:val="00E13332"/>
    <w:rsid w:val="00E16839"/>
    <w:rsid w:val="00E5114B"/>
    <w:rsid w:val="00E6641A"/>
    <w:rsid w:val="00E66F83"/>
    <w:rsid w:val="00E71E96"/>
    <w:rsid w:val="00E72B6B"/>
    <w:rsid w:val="00E80AB0"/>
    <w:rsid w:val="00E9662F"/>
    <w:rsid w:val="00EA6BCC"/>
    <w:rsid w:val="00EC425F"/>
    <w:rsid w:val="00ED65EF"/>
    <w:rsid w:val="00EE7F2D"/>
    <w:rsid w:val="00F00ADF"/>
    <w:rsid w:val="00F16862"/>
    <w:rsid w:val="00F35FFE"/>
    <w:rsid w:val="00F47AC0"/>
    <w:rsid w:val="00F516A6"/>
    <w:rsid w:val="00F6313F"/>
    <w:rsid w:val="00F92102"/>
    <w:rsid w:val="00FA0639"/>
    <w:rsid w:val="00FB446D"/>
    <w:rsid w:val="00FC5E2D"/>
    <w:rsid w:val="00FC60DD"/>
    <w:rsid w:val="00FE0080"/>
    <w:rsid w:val="00FE46AD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73E52"/>
  <w15:docId w15:val="{B5BE483B-CF8B-458C-80BA-933676C6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2D6"/>
    <w:rPr>
      <w:rFonts w:ascii="Times New Roman" w:eastAsia="Times New Roman" w:hAnsi="Times New Roman"/>
      <w:sz w:val="20"/>
      <w:szCs w:val="20"/>
      <w:lang w:eastAsia="en-US"/>
    </w:rPr>
  </w:style>
  <w:style w:type="paragraph" w:styleId="1">
    <w:name w:val="heading 1"/>
    <w:basedOn w:val="10"/>
    <w:link w:val="11"/>
    <w:uiPriority w:val="99"/>
    <w:qFormat/>
    <w:rsid w:val="003112D6"/>
    <w:pPr>
      <w:outlineLvl w:val="0"/>
    </w:pPr>
    <w:rPr>
      <w:color w:val="000000"/>
      <w:sz w:val="46"/>
      <w:szCs w:val="46"/>
    </w:rPr>
  </w:style>
  <w:style w:type="paragraph" w:styleId="2">
    <w:name w:val="heading 2"/>
    <w:basedOn w:val="10"/>
    <w:link w:val="20"/>
    <w:uiPriority w:val="99"/>
    <w:qFormat/>
    <w:rsid w:val="003112D6"/>
    <w:pPr>
      <w:outlineLvl w:val="1"/>
    </w:pPr>
    <w:rPr>
      <w:b/>
      <w:bCs/>
      <w:color w:val="000000"/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3112D6"/>
    <w:rPr>
      <w:rFonts w:ascii="Calibri" w:eastAsia="SimSun" w:hAnsi="Calibri" w:cs="Times New Roman"/>
      <w:color w:val="000000"/>
      <w:sz w:val="46"/>
      <w:szCs w:val="4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112D6"/>
    <w:rPr>
      <w:rFonts w:ascii="Calibri" w:eastAsia="SimSun" w:hAnsi="Calibri" w:cs="Times New Roman"/>
      <w:b/>
      <w:bCs/>
      <w:color w:val="000000"/>
      <w:sz w:val="29"/>
      <w:szCs w:val="29"/>
      <w:lang w:eastAsia="ru-RU"/>
    </w:rPr>
  </w:style>
  <w:style w:type="paragraph" w:customStyle="1" w:styleId="10">
    <w:name w:val="Обычный1"/>
    <w:rsid w:val="003112D6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a3">
    <w:name w:val="Основной текст Знак"/>
    <w:basedOn w:val="a0"/>
    <w:uiPriority w:val="99"/>
    <w:semiHidden/>
    <w:rsid w:val="003112D6"/>
    <w:rPr>
      <w:rFonts w:cs="Times New Roman"/>
      <w:sz w:val="24"/>
      <w:szCs w:val="24"/>
      <w:lang w:eastAsia="ar-SA" w:bidi="ar-SA"/>
    </w:rPr>
  </w:style>
  <w:style w:type="character" w:customStyle="1" w:styleId="a4">
    <w:name w:val="Подзаголовок Знак"/>
    <w:basedOn w:val="a0"/>
    <w:uiPriority w:val="99"/>
    <w:rsid w:val="003112D6"/>
    <w:rPr>
      <w:rFonts w:cs="Calibri"/>
      <w:b/>
      <w:sz w:val="24"/>
      <w:szCs w:val="24"/>
      <w:lang w:eastAsia="ar-SA" w:bidi="ar-SA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3112D6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5">
    <w:name w:val="Текст выноски Знак"/>
    <w:basedOn w:val="a0"/>
    <w:uiPriority w:val="99"/>
    <w:semiHidden/>
    <w:rsid w:val="003112D6"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rsid w:val="003112D6"/>
    <w:rPr>
      <w:rFonts w:ascii="Calibri" w:hAnsi="Calibri" w:cs="Times New Roman"/>
      <w:sz w:val="22"/>
      <w:szCs w:val="22"/>
      <w:lang w:eastAsia="ru-RU"/>
    </w:rPr>
  </w:style>
  <w:style w:type="character" w:customStyle="1" w:styleId="a7">
    <w:name w:val="Нижний колонтитул Знак"/>
    <w:basedOn w:val="a0"/>
    <w:uiPriority w:val="99"/>
    <w:rsid w:val="003112D6"/>
    <w:rPr>
      <w:rFonts w:ascii="Calibri" w:hAnsi="Calibri" w:cs="Times New Roman"/>
      <w:sz w:val="22"/>
      <w:szCs w:val="22"/>
      <w:lang w:eastAsia="ru-RU"/>
    </w:rPr>
  </w:style>
  <w:style w:type="character" w:customStyle="1" w:styleId="-">
    <w:name w:val="Интернет-ссылка"/>
    <w:uiPriority w:val="99"/>
    <w:semiHidden/>
    <w:rsid w:val="003112D6"/>
    <w:rPr>
      <w:color w:val="000080"/>
      <w:u w:val="single"/>
    </w:rPr>
  </w:style>
  <w:style w:type="character" w:customStyle="1" w:styleId="ListLabel1">
    <w:name w:val="ListLabel 1"/>
    <w:uiPriority w:val="99"/>
    <w:rsid w:val="003112D6"/>
    <w:rPr>
      <w:color w:val="00000A"/>
      <w:sz w:val="28"/>
    </w:rPr>
  </w:style>
  <w:style w:type="character" w:customStyle="1" w:styleId="ListLabel2">
    <w:name w:val="ListLabel 2"/>
    <w:uiPriority w:val="99"/>
    <w:rsid w:val="003112D6"/>
    <w:rPr>
      <w:sz w:val="28"/>
    </w:rPr>
  </w:style>
  <w:style w:type="paragraph" w:customStyle="1" w:styleId="12">
    <w:name w:val="Заголовок1"/>
    <w:basedOn w:val="10"/>
    <w:next w:val="a8"/>
    <w:uiPriority w:val="99"/>
    <w:rsid w:val="003112D6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8">
    <w:name w:val="Body Text"/>
    <w:basedOn w:val="10"/>
    <w:link w:val="13"/>
    <w:uiPriority w:val="99"/>
    <w:semiHidden/>
    <w:rsid w:val="003112D6"/>
    <w:pPr>
      <w:spacing w:after="120" w:line="288" w:lineRule="auto"/>
    </w:pPr>
  </w:style>
  <w:style w:type="character" w:customStyle="1" w:styleId="13">
    <w:name w:val="Основной текст Знак1"/>
    <w:basedOn w:val="a0"/>
    <w:link w:val="a8"/>
    <w:uiPriority w:val="99"/>
    <w:semiHidden/>
    <w:locked/>
    <w:rsid w:val="003112D6"/>
    <w:rPr>
      <w:rFonts w:ascii="Calibri" w:eastAsia="SimSun" w:hAnsi="Calibri" w:cs="Times New Roman"/>
      <w:color w:val="00000A"/>
      <w:lang w:eastAsia="ru-RU"/>
    </w:rPr>
  </w:style>
  <w:style w:type="paragraph" w:styleId="a9">
    <w:name w:val="List"/>
    <w:basedOn w:val="a8"/>
    <w:uiPriority w:val="99"/>
    <w:rsid w:val="003112D6"/>
    <w:rPr>
      <w:rFonts w:cs="Mangal"/>
    </w:rPr>
  </w:style>
  <w:style w:type="paragraph" w:styleId="aa">
    <w:name w:val="Title"/>
    <w:basedOn w:val="10"/>
    <w:link w:val="ab"/>
    <w:uiPriority w:val="99"/>
    <w:qFormat/>
    <w:rsid w:val="003112D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b">
    <w:name w:val="Заголовок Знак"/>
    <w:basedOn w:val="a0"/>
    <w:link w:val="aa"/>
    <w:uiPriority w:val="99"/>
    <w:locked/>
    <w:rsid w:val="003112D6"/>
    <w:rPr>
      <w:rFonts w:ascii="Calibri" w:eastAsia="SimSun" w:hAnsi="Calibri" w:cs="Mangal"/>
      <w:i/>
      <w:iCs/>
      <w:color w:val="00000A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rsid w:val="003112D6"/>
    <w:pPr>
      <w:ind w:left="200" w:hanging="200"/>
    </w:pPr>
  </w:style>
  <w:style w:type="paragraph" w:styleId="ac">
    <w:name w:val="index heading"/>
    <w:basedOn w:val="10"/>
    <w:uiPriority w:val="99"/>
    <w:rsid w:val="003112D6"/>
    <w:pPr>
      <w:suppressLineNumbers/>
    </w:pPr>
    <w:rPr>
      <w:rFonts w:cs="Mangal"/>
    </w:rPr>
  </w:style>
  <w:style w:type="paragraph" w:styleId="ad">
    <w:name w:val="Subtitle"/>
    <w:basedOn w:val="10"/>
    <w:link w:val="15"/>
    <w:uiPriority w:val="99"/>
    <w:qFormat/>
    <w:rsid w:val="003112D6"/>
    <w:pPr>
      <w:jc w:val="center"/>
    </w:pPr>
    <w:rPr>
      <w:rFonts w:cs="Calibri"/>
      <w:b/>
      <w:sz w:val="32"/>
    </w:rPr>
  </w:style>
  <w:style w:type="character" w:customStyle="1" w:styleId="15">
    <w:name w:val="Подзаголовок Знак1"/>
    <w:basedOn w:val="a0"/>
    <w:link w:val="ad"/>
    <w:uiPriority w:val="99"/>
    <w:locked/>
    <w:rsid w:val="003112D6"/>
    <w:rPr>
      <w:rFonts w:ascii="Calibri" w:eastAsia="SimSun" w:hAnsi="Calibri" w:cs="Calibri"/>
      <w:b/>
      <w:color w:val="00000A"/>
      <w:sz w:val="32"/>
      <w:lang w:eastAsia="ru-RU"/>
    </w:rPr>
  </w:style>
  <w:style w:type="paragraph" w:styleId="ae">
    <w:name w:val="No Spacing"/>
    <w:uiPriority w:val="99"/>
    <w:qFormat/>
    <w:rsid w:val="003112D6"/>
    <w:pPr>
      <w:suppressAutoHyphens/>
      <w:spacing w:line="276" w:lineRule="auto"/>
      <w:ind w:firstLine="567"/>
      <w:jc w:val="both"/>
    </w:pPr>
    <w:rPr>
      <w:rFonts w:ascii="Times New Roman" w:hAnsi="Times New Roman"/>
      <w:color w:val="00000A"/>
      <w:sz w:val="28"/>
      <w:lang w:eastAsia="ar-SA"/>
    </w:rPr>
  </w:style>
  <w:style w:type="paragraph" w:styleId="af">
    <w:name w:val="List Paragraph"/>
    <w:basedOn w:val="10"/>
    <w:uiPriority w:val="99"/>
    <w:qFormat/>
    <w:rsid w:val="003112D6"/>
    <w:pPr>
      <w:ind w:left="720"/>
      <w:contextualSpacing/>
    </w:pPr>
  </w:style>
  <w:style w:type="paragraph" w:customStyle="1" w:styleId="af0">
    <w:name w:val="МУ Обычный стиль"/>
    <w:basedOn w:val="10"/>
    <w:autoRedefine/>
    <w:uiPriority w:val="99"/>
    <w:rsid w:val="003112D6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0">
    <w:name w:val="ConsPlusNormal"/>
    <w:link w:val="ConsPlusNormal"/>
    <w:rsid w:val="003112D6"/>
    <w:pPr>
      <w:widowControl w:val="0"/>
      <w:suppressAutoHyphens/>
      <w:ind w:firstLine="720"/>
    </w:pPr>
    <w:rPr>
      <w:rFonts w:ascii="Arial" w:hAnsi="Arial" w:cs="Arial"/>
      <w:lang w:eastAsia="en-US"/>
    </w:rPr>
  </w:style>
  <w:style w:type="paragraph" w:styleId="af1">
    <w:name w:val="Balloon Text"/>
    <w:basedOn w:val="10"/>
    <w:link w:val="16"/>
    <w:uiPriority w:val="99"/>
    <w:semiHidden/>
    <w:rsid w:val="0031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uiPriority w:val="99"/>
    <w:semiHidden/>
    <w:locked/>
    <w:rsid w:val="003112D6"/>
    <w:rPr>
      <w:rFonts w:ascii="Tahoma" w:eastAsia="SimSun" w:hAnsi="Tahoma" w:cs="Tahoma"/>
      <w:color w:val="00000A"/>
      <w:sz w:val="16"/>
      <w:szCs w:val="16"/>
      <w:lang w:eastAsia="ru-RU"/>
    </w:rPr>
  </w:style>
  <w:style w:type="paragraph" w:styleId="af2">
    <w:name w:val="header"/>
    <w:basedOn w:val="10"/>
    <w:link w:val="17"/>
    <w:uiPriority w:val="99"/>
    <w:rsid w:val="0031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2"/>
    <w:uiPriority w:val="99"/>
    <w:locked/>
    <w:rsid w:val="003112D6"/>
    <w:rPr>
      <w:rFonts w:ascii="Calibri" w:eastAsia="SimSun" w:hAnsi="Calibri" w:cs="Times New Roman"/>
      <w:color w:val="00000A"/>
      <w:lang w:eastAsia="ru-RU"/>
    </w:rPr>
  </w:style>
  <w:style w:type="paragraph" w:styleId="af3">
    <w:name w:val="footer"/>
    <w:basedOn w:val="10"/>
    <w:link w:val="18"/>
    <w:uiPriority w:val="99"/>
    <w:rsid w:val="0031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3"/>
    <w:uiPriority w:val="99"/>
    <w:locked/>
    <w:rsid w:val="003112D6"/>
    <w:rPr>
      <w:rFonts w:ascii="Calibri" w:eastAsia="SimSun" w:hAnsi="Calibri" w:cs="Times New Roman"/>
      <w:color w:val="00000A"/>
      <w:lang w:eastAsia="ru-RU"/>
    </w:rPr>
  </w:style>
  <w:style w:type="character" w:styleId="af4">
    <w:name w:val="Hyperlink"/>
    <w:basedOn w:val="a0"/>
    <w:uiPriority w:val="99"/>
    <w:semiHidden/>
    <w:rsid w:val="003112D6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3112D6"/>
    <w:rPr>
      <w:rFonts w:cs="Times New Roman"/>
      <w:color w:val="800080"/>
      <w:u w:val="single"/>
    </w:rPr>
  </w:style>
  <w:style w:type="paragraph" w:customStyle="1" w:styleId="ConsPlusDocList">
    <w:name w:val="ConsPlusDocList"/>
    <w:next w:val="a"/>
    <w:rsid w:val="009F19E4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PlusNonformat">
    <w:name w:val="ConsPlusNonformat"/>
    <w:next w:val="a"/>
    <w:uiPriority w:val="99"/>
    <w:rsid w:val="00A76F1C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  <w:lang w:eastAsia="zh-CN" w:bidi="hi-IN"/>
    </w:rPr>
  </w:style>
  <w:style w:type="paragraph" w:customStyle="1" w:styleId="af6">
    <w:name w:val="Содержимое таблицы"/>
    <w:basedOn w:val="a"/>
    <w:rsid w:val="00A76F1C"/>
    <w:pPr>
      <w:widowControl w:val="0"/>
      <w:suppressLineNumbers/>
      <w:suppressAutoHyphens/>
    </w:pPr>
    <w:rPr>
      <w:rFonts w:ascii="Arial" w:eastAsia="Lucida Sans Unicode" w:hAnsi="Arial" w:cs="Mangal"/>
      <w:kern w:val="2"/>
      <w:szCs w:val="24"/>
      <w:lang w:eastAsia="zh-CN" w:bidi="hi-IN"/>
    </w:rPr>
  </w:style>
  <w:style w:type="paragraph" w:customStyle="1" w:styleId="ConsPlusCell">
    <w:name w:val="ConsPlusCell"/>
    <w:next w:val="a"/>
    <w:rsid w:val="00A76F1C"/>
    <w:pPr>
      <w:widowControl w:val="0"/>
      <w:suppressAutoHyphens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Title">
    <w:name w:val="ConsPlusTitle"/>
    <w:next w:val="a"/>
    <w:rsid w:val="00A76F1C"/>
    <w:pPr>
      <w:widowControl w:val="0"/>
      <w:suppressAutoHyphens/>
    </w:pPr>
    <w:rPr>
      <w:rFonts w:ascii="Arial" w:eastAsia="Arial" w:hAnsi="Arial" w:cs="Arial"/>
      <w:b/>
      <w:bCs/>
      <w:kern w:val="2"/>
      <w:sz w:val="20"/>
      <w:szCs w:val="20"/>
      <w:lang w:eastAsia="zh-CN" w:bidi="hi-IN"/>
    </w:rPr>
  </w:style>
  <w:style w:type="character" w:customStyle="1" w:styleId="19">
    <w:name w:val="Знак сноски1"/>
    <w:rsid w:val="007071DF"/>
    <w:rPr>
      <w:vertAlign w:val="superscript"/>
    </w:rPr>
  </w:style>
  <w:style w:type="character" w:customStyle="1" w:styleId="af7">
    <w:name w:val="Символ сноски"/>
    <w:rsid w:val="007071DF"/>
  </w:style>
  <w:style w:type="paragraph" w:customStyle="1" w:styleId="1a">
    <w:name w:val="Абзац списка1"/>
    <w:basedOn w:val="a"/>
    <w:rsid w:val="007071DF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187"/>
      <w:kern w:val="1"/>
      <w:sz w:val="22"/>
      <w:szCs w:val="22"/>
      <w:lang w:eastAsia="zh-CN"/>
    </w:rPr>
  </w:style>
  <w:style w:type="paragraph" w:styleId="af8">
    <w:name w:val="footnote text"/>
    <w:basedOn w:val="a"/>
    <w:link w:val="1b"/>
    <w:rsid w:val="007071DF"/>
    <w:pPr>
      <w:suppressAutoHyphens/>
      <w:spacing w:after="200" w:line="276" w:lineRule="auto"/>
    </w:pPr>
    <w:rPr>
      <w:rFonts w:ascii="Calibri" w:eastAsia="Lucida Sans Unicode" w:hAnsi="Calibri" w:cs="font187"/>
      <w:kern w:val="1"/>
      <w:sz w:val="22"/>
      <w:szCs w:val="22"/>
      <w:lang w:eastAsia="zh-CN"/>
    </w:rPr>
  </w:style>
  <w:style w:type="character" w:customStyle="1" w:styleId="af9">
    <w:name w:val="Текст сноски Знак"/>
    <w:basedOn w:val="a0"/>
    <w:uiPriority w:val="99"/>
    <w:semiHidden/>
    <w:rsid w:val="007071DF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1b">
    <w:name w:val="Текст сноски Знак1"/>
    <w:basedOn w:val="a0"/>
    <w:link w:val="af8"/>
    <w:rsid w:val="007071DF"/>
    <w:rPr>
      <w:rFonts w:eastAsia="Lucida Sans Unicode" w:cs="font187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C67E212900D61DF019C582AF16CFD0DA970E2B8885F37380B4F535B64W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4F38-EE33-43A8-8219-891A3315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14034</Words>
  <Characters>79995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Грибовская И.В.</dc:creator>
  <cp:lastModifiedBy>ф</cp:lastModifiedBy>
  <cp:revision>9</cp:revision>
  <cp:lastPrinted>2023-03-03T05:36:00Z</cp:lastPrinted>
  <dcterms:created xsi:type="dcterms:W3CDTF">2023-02-27T09:35:00Z</dcterms:created>
  <dcterms:modified xsi:type="dcterms:W3CDTF">2025-04-16T04:29:00Z</dcterms:modified>
</cp:coreProperties>
</file>